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9E7B9" w14:textId="77777777" w:rsidR="00ED21D0" w:rsidRPr="00C66DC9" w:rsidRDefault="000653C7">
      <w:pPr>
        <w:pStyle w:val="BodyText"/>
        <w:kinsoku w:val="0"/>
        <w:overflowPunct w:val="0"/>
        <w:ind w:left="100" w:firstLine="0"/>
        <w:rPr>
          <w:rFonts w:ascii="Arial" w:hAnsi="Arial" w:cs="Arial"/>
          <w:sz w:val="64"/>
          <w:szCs w:val="64"/>
        </w:rPr>
      </w:pPr>
      <w:bookmarkStart w:id="0" w:name="1COVER"/>
      <w:bookmarkEnd w:id="0"/>
      <w:r w:rsidRPr="00C66DC9">
        <w:rPr>
          <w:rFonts w:ascii="Arial" w:hAnsi="Arial" w:cs="Arial"/>
          <w:sz w:val="64"/>
          <w:szCs w:val="64"/>
        </w:rPr>
        <w:t>CSI</w:t>
      </w:r>
      <w:r w:rsidRPr="00C66DC9">
        <w:rPr>
          <w:rFonts w:ascii="Arial" w:hAnsi="Arial" w:cs="Arial"/>
          <w:spacing w:val="-24"/>
          <w:sz w:val="64"/>
          <w:szCs w:val="64"/>
        </w:rPr>
        <w:t xml:space="preserve"> </w:t>
      </w:r>
      <w:r w:rsidRPr="00C66DC9">
        <w:rPr>
          <w:rFonts w:ascii="Arial" w:hAnsi="Arial" w:cs="Arial"/>
          <w:sz w:val="64"/>
          <w:szCs w:val="64"/>
        </w:rPr>
        <w:t>Middle</w:t>
      </w:r>
      <w:r w:rsidRPr="00C66DC9">
        <w:rPr>
          <w:rFonts w:ascii="Arial" w:hAnsi="Arial" w:cs="Arial"/>
          <w:spacing w:val="-24"/>
          <w:sz w:val="64"/>
          <w:szCs w:val="64"/>
        </w:rPr>
        <w:t xml:space="preserve"> </w:t>
      </w:r>
      <w:r w:rsidRPr="00C66DC9">
        <w:rPr>
          <w:rFonts w:ascii="Arial" w:hAnsi="Arial" w:cs="Arial"/>
          <w:sz w:val="64"/>
          <w:szCs w:val="64"/>
        </w:rPr>
        <w:t>Atlantic</w:t>
      </w:r>
      <w:r w:rsidRPr="00C66DC9">
        <w:rPr>
          <w:rFonts w:ascii="Arial" w:hAnsi="Arial" w:cs="Arial"/>
          <w:spacing w:val="-23"/>
          <w:sz w:val="64"/>
          <w:szCs w:val="64"/>
        </w:rPr>
        <w:t xml:space="preserve"> </w:t>
      </w:r>
      <w:r w:rsidRPr="00C66DC9">
        <w:rPr>
          <w:rFonts w:ascii="Arial" w:hAnsi="Arial" w:cs="Arial"/>
          <w:sz w:val="64"/>
          <w:szCs w:val="64"/>
        </w:rPr>
        <w:t>Region</w:t>
      </w:r>
      <w:r w:rsidRPr="00C66DC9">
        <w:rPr>
          <w:rFonts w:ascii="Arial" w:hAnsi="Arial" w:cs="Arial"/>
          <w:w w:val="99"/>
          <w:sz w:val="64"/>
          <w:szCs w:val="64"/>
        </w:rPr>
        <w:t xml:space="preserve"> </w:t>
      </w:r>
      <w:r w:rsidRPr="00C66DC9">
        <w:rPr>
          <w:rFonts w:ascii="Arial" w:hAnsi="Arial" w:cs="Arial"/>
          <w:sz w:val="64"/>
          <w:szCs w:val="64"/>
        </w:rPr>
        <w:t>Incorporated</w:t>
      </w:r>
    </w:p>
    <w:p w14:paraId="6BEB519C" w14:textId="77777777" w:rsidR="00ED21D0" w:rsidRPr="00C66DC9" w:rsidRDefault="000653C7">
      <w:pPr>
        <w:pStyle w:val="BodyText"/>
        <w:kinsoku w:val="0"/>
        <w:overflowPunct w:val="0"/>
        <w:spacing w:before="551"/>
        <w:ind w:left="100" w:firstLine="0"/>
        <w:rPr>
          <w:rFonts w:ascii="Arial" w:hAnsi="Arial" w:cs="Arial"/>
          <w:sz w:val="48"/>
          <w:szCs w:val="48"/>
        </w:rPr>
      </w:pPr>
      <w:r w:rsidRPr="00C66DC9">
        <w:rPr>
          <w:rFonts w:ascii="Arial" w:hAnsi="Arial" w:cs="Arial"/>
          <w:sz w:val="48"/>
          <w:szCs w:val="48"/>
        </w:rPr>
        <w:t>of</w:t>
      </w:r>
    </w:p>
    <w:p w14:paraId="3DA6D0B9" w14:textId="77777777" w:rsidR="00ED21D0" w:rsidRPr="00C66DC9" w:rsidRDefault="00ED21D0">
      <w:pPr>
        <w:pStyle w:val="BodyText"/>
        <w:kinsoku w:val="0"/>
        <w:overflowPunct w:val="0"/>
        <w:spacing w:before="10"/>
        <w:ind w:left="0" w:firstLine="0"/>
        <w:rPr>
          <w:rFonts w:ascii="Arial" w:hAnsi="Arial" w:cs="Arial"/>
          <w:sz w:val="47"/>
          <w:szCs w:val="47"/>
        </w:rPr>
      </w:pPr>
    </w:p>
    <w:p w14:paraId="43A21735" w14:textId="77777777" w:rsidR="00ED21D0" w:rsidRPr="00C66DC9" w:rsidRDefault="000653C7">
      <w:pPr>
        <w:pStyle w:val="BodyText"/>
        <w:kinsoku w:val="0"/>
        <w:overflowPunct w:val="0"/>
        <w:ind w:left="100" w:firstLine="0"/>
        <w:rPr>
          <w:rFonts w:ascii="Arial" w:hAnsi="Arial" w:cs="Arial"/>
          <w:sz w:val="48"/>
          <w:szCs w:val="48"/>
        </w:rPr>
      </w:pPr>
      <w:r w:rsidRPr="00C66DC9">
        <w:rPr>
          <w:rFonts w:ascii="Arial" w:hAnsi="Arial" w:cs="Arial"/>
          <w:b/>
          <w:bCs/>
          <w:spacing w:val="-1"/>
          <w:sz w:val="48"/>
          <w:szCs w:val="48"/>
        </w:rPr>
        <w:t>The</w:t>
      </w:r>
      <w:r w:rsidRPr="00C66DC9">
        <w:rPr>
          <w:rFonts w:ascii="Arial" w:hAnsi="Arial" w:cs="Arial"/>
          <w:b/>
          <w:bCs/>
          <w:sz w:val="48"/>
          <w:szCs w:val="48"/>
        </w:rPr>
        <w:t xml:space="preserve"> </w:t>
      </w:r>
      <w:r w:rsidRPr="00C66DC9">
        <w:rPr>
          <w:rFonts w:ascii="Arial" w:hAnsi="Arial" w:cs="Arial"/>
          <w:b/>
          <w:bCs/>
          <w:spacing w:val="-1"/>
          <w:sz w:val="48"/>
          <w:szCs w:val="48"/>
        </w:rPr>
        <w:t>Construction</w:t>
      </w:r>
      <w:r w:rsidRPr="00C66DC9">
        <w:rPr>
          <w:rFonts w:ascii="Arial" w:hAnsi="Arial" w:cs="Arial"/>
          <w:b/>
          <w:bCs/>
          <w:sz w:val="48"/>
          <w:szCs w:val="48"/>
        </w:rPr>
        <w:t xml:space="preserve"> </w:t>
      </w:r>
      <w:r w:rsidRPr="00C66DC9">
        <w:rPr>
          <w:rFonts w:ascii="Arial" w:hAnsi="Arial" w:cs="Arial"/>
          <w:b/>
          <w:bCs/>
          <w:spacing w:val="-1"/>
          <w:sz w:val="48"/>
          <w:szCs w:val="48"/>
        </w:rPr>
        <w:t>Specifications</w:t>
      </w:r>
      <w:r w:rsidRPr="00C66DC9">
        <w:rPr>
          <w:rFonts w:ascii="Arial" w:hAnsi="Arial" w:cs="Arial"/>
          <w:b/>
          <w:bCs/>
          <w:spacing w:val="22"/>
          <w:sz w:val="48"/>
          <w:szCs w:val="48"/>
        </w:rPr>
        <w:t xml:space="preserve"> </w:t>
      </w:r>
      <w:r w:rsidRPr="00C66DC9">
        <w:rPr>
          <w:rFonts w:ascii="Arial" w:hAnsi="Arial" w:cs="Arial"/>
          <w:b/>
          <w:bCs/>
          <w:sz w:val="48"/>
          <w:szCs w:val="48"/>
        </w:rPr>
        <w:t>Institute,</w:t>
      </w:r>
      <w:r w:rsidRPr="00C66DC9">
        <w:rPr>
          <w:rFonts w:ascii="Arial" w:hAnsi="Arial" w:cs="Arial"/>
          <w:b/>
          <w:bCs/>
          <w:spacing w:val="-1"/>
          <w:sz w:val="48"/>
          <w:szCs w:val="48"/>
        </w:rPr>
        <w:t xml:space="preserve"> </w:t>
      </w:r>
      <w:r w:rsidRPr="00C66DC9">
        <w:rPr>
          <w:rFonts w:ascii="Arial" w:hAnsi="Arial" w:cs="Arial"/>
          <w:b/>
          <w:bCs/>
          <w:sz w:val="48"/>
          <w:szCs w:val="48"/>
        </w:rPr>
        <w:t>Incorporated</w:t>
      </w:r>
    </w:p>
    <w:p w14:paraId="3C612977" w14:textId="77777777" w:rsidR="00ED21D0" w:rsidRPr="00C66DC9" w:rsidRDefault="00ED21D0">
      <w:pPr>
        <w:pStyle w:val="BodyText"/>
        <w:kinsoku w:val="0"/>
        <w:overflowPunct w:val="0"/>
        <w:ind w:left="0" w:firstLine="0"/>
        <w:rPr>
          <w:rFonts w:ascii="Arial" w:hAnsi="Arial" w:cs="Arial"/>
          <w:b/>
          <w:bCs/>
          <w:sz w:val="48"/>
          <w:szCs w:val="48"/>
        </w:rPr>
      </w:pPr>
    </w:p>
    <w:p w14:paraId="76809291" w14:textId="77777777" w:rsidR="00ED21D0" w:rsidRPr="00974197" w:rsidRDefault="00974197" w:rsidP="00974197">
      <w:pPr>
        <w:pStyle w:val="BodyText"/>
        <w:kinsoku w:val="0"/>
        <w:overflowPunct w:val="0"/>
        <w:ind w:left="0" w:firstLine="0"/>
        <w:jc w:val="center"/>
        <w:rPr>
          <w:rFonts w:ascii="Arial" w:hAnsi="Arial" w:cs="Arial"/>
          <w:b/>
          <w:bCs/>
          <w:color w:val="FF0000"/>
          <w:sz w:val="48"/>
          <w:szCs w:val="48"/>
        </w:rPr>
      </w:pPr>
      <w:r w:rsidRPr="00974197">
        <w:rPr>
          <w:rFonts w:ascii="Arial" w:hAnsi="Arial" w:cs="Arial"/>
          <w:b/>
          <w:bCs/>
          <w:color w:val="FF0000"/>
          <w:sz w:val="48"/>
          <w:szCs w:val="48"/>
        </w:rPr>
        <w:t>Awards and Honors Information from</w:t>
      </w:r>
      <w:r w:rsidR="00F779C0">
        <w:rPr>
          <w:rFonts w:ascii="Arial" w:hAnsi="Arial" w:cs="Arial"/>
          <w:b/>
          <w:bCs/>
          <w:color w:val="FF0000"/>
          <w:sz w:val="48"/>
          <w:szCs w:val="48"/>
        </w:rPr>
        <w:t>:</w:t>
      </w:r>
    </w:p>
    <w:p w14:paraId="3D83CACC" w14:textId="77777777" w:rsidR="00ED21D0" w:rsidRPr="00C66DC9" w:rsidRDefault="00ED21D0">
      <w:pPr>
        <w:pStyle w:val="BodyText"/>
        <w:kinsoku w:val="0"/>
        <w:overflowPunct w:val="0"/>
        <w:spacing w:before="7"/>
        <w:ind w:left="0" w:firstLine="0"/>
        <w:rPr>
          <w:rFonts w:ascii="Arial" w:hAnsi="Arial" w:cs="Arial"/>
          <w:b/>
          <w:bCs/>
          <w:sz w:val="55"/>
          <w:szCs w:val="55"/>
        </w:rPr>
      </w:pPr>
    </w:p>
    <w:p w14:paraId="0407D359" w14:textId="77777777" w:rsidR="00ED21D0" w:rsidRPr="00C66DC9" w:rsidRDefault="000653C7">
      <w:pPr>
        <w:pStyle w:val="BodyText"/>
        <w:kinsoku w:val="0"/>
        <w:overflowPunct w:val="0"/>
        <w:ind w:left="672" w:right="290" w:firstLine="0"/>
        <w:jc w:val="center"/>
        <w:rPr>
          <w:rFonts w:ascii="Arial" w:hAnsi="Arial" w:cs="Arial"/>
          <w:sz w:val="96"/>
          <w:szCs w:val="96"/>
        </w:rPr>
      </w:pPr>
      <w:r w:rsidRPr="00C66DC9">
        <w:rPr>
          <w:rFonts w:ascii="Arial" w:hAnsi="Arial" w:cs="Arial"/>
          <w:b/>
          <w:bCs/>
          <w:sz w:val="96"/>
          <w:szCs w:val="96"/>
        </w:rPr>
        <w:t>ADMINISTRATIVE GUIDE</w:t>
      </w:r>
      <w:r w:rsidRPr="00C66DC9">
        <w:rPr>
          <w:rFonts w:ascii="Arial" w:hAnsi="Arial" w:cs="Arial"/>
          <w:b/>
          <w:bCs/>
          <w:spacing w:val="-1"/>
          <w:sz w:val="96"/>
          <w:szCs w:val="96"/>
        </w:rPr>
        <w:t xml:space="preserve"> </w:t>
      </w:r>
      <w:r w:rsidRPr="00C66DC9">
        <w:rPr>
          <w:rFonts w:ascii="Arial" w:hAnsi="Arial" w:cs="Arial"/>
          <w:b/>
          <w:bCs/>
          <w:sz w:val="96"/>
          <w:szCs w:val="96"/>
        </w:rPr>
        <w:t>FOR REGION</w:t>
      </w:r>
      <w:r w:rsidRPr="00C66DC9">
        <w:rPr>
          <w:rFonts w:ascii="Arial" w:hAnsi="Arial" w:cs="Arial"/>
          <w:b/>
          <w:bCs/>
          <w:spacing w:val="-1"/>
          <w:sz w:val="96"/>
          <w:szCs w:val="96"/>
        </w:rPr>
        <w:t xml:space="preserve"> </w:t>
      </w:r>
      <w:r w:rsidRPr="00C66DC9">
        <w:rPr>
          <w:rFonts w:ascii="Arial" w:hAnsi="Arial" w:cs="Arial"/>
          <w:b/>
          <w:bCs/>
          <w:sz w:val="96"/>
          <w:szCs w:val="96"/>
        </w:rPr>
        <w:t>AFFAIRS</w:t>
      </w:r>
    </w:p>
    <w:p w14:paraId="3B43ABA3" w14:textId="20B3E86A" w:rsidR="00ED21D0" w:rsidRPr="00C66DC9" w:rsidRDefault="00060403">
      <w:pPr>
        <w:pStyle w:val="BodyText"/>
        <w:kinsoku w:val="0"/>
        <w:overflowPunct w:val="0"/>
        <w:ind w:left="377" w:firstLine="0"/>
        <w:jc w:val="center"/>
        <w:rPr>
          <w:rFonts w:ascii="Arial" w:hAnsi="Arial" w:cs="Arial"/>
          <w:sz w:val="48"/>
          <w:szCs w:val="48"/>
        </w:rPr>
      </w:pPr>
      <w:r>
        <w:rPr>
          <w:rFonts w:ascii="Arial" w:hAnsi="Arial" w:cs="Arial"/>
          <w:b/>
          <w:bCs/>
          <w:spacing w:val="-1"/>
          <w:sz w:val="48"/>
          <w:szCs w:val="48"/>
        </w:rPr>
        <w:t xml:space="preserve">JULY </w:t>
      </w:r>
      <w:r w:rsidR="00E57979" w:rsidRPr="00C66DC9">
        <w:rPr>
          <w:rFonts w:ascii="Arial" w:hAnsi="Arial" w:cs="Arial"/>
          <w:b/>
          <w:bCs/>
          <w:spacing w:val="-1"/>
          <w:sz w:val="48"/>
          <w:szCs w:val="48"/>
        </w:rPr>
        <w:t>20</w:t>
      </w:r>
      <w:r>
        <w:rPr>
          <w:rFonts w:ascii="Arial" w:hAnsi="Arial" w:cs="Arial"/>
          <w:b/>
          <w:bCs/>
          <w:spacing w:val="-1"/>
          <w:sz w:val="48"/>
          <w:szCs w:val="48"/>
        </w:rPr>
        <w:t>21</w:t>
      </w:r>
      <w:r w:rsidR="000653C7" w:rsidRPr="00C66DC9">
        <w:rPr>
          <w:rFonts w:ascii="Arial" w:hAnsi="Arial" w:cs="Arial"/>
          <w:b/>
          <w:bCs/>
          <w:sz w:val="48"/>
          <w:szCs w:val="48"/>
        </w:rPr>
        <w:t xml:space="preserve"> </w:t>
      </w:r>
      <w:r w:rsidR="000653C7" w:rsidRPr="00C66DC9">
        <w:rPr>
          <w:rFonts w:ascii="Arial" w:hAnsi="Arial" w:cs="Arial"/>
          <w:b/>
          <w:bCs/>
          <w:spacing w:val="-1"/>
          <w:sz w:val="48"/>
          <w:szCs w:val="48"/>
        </w:rPr>
        <w:t>REVISION</w:t>
      </w:r>
    </w:p>
    <w:p w14:paraId="2E1C6FCC" w14:textId="77777777" w:rsidR="00ED21D0" w:rsidRPr="00C66DC9" w:rsidRDefault="00ED21D0">
      <w:pPr>
        <w:pStyle w:val="BodyText"/>
        <w:kinsoku w:val="0"/>
        <w:overflowPunct w:val="0"/>
        <w:ind w:left="0" w:firstLine="0"/>
        <w:rPr>
          <w:rFonts w:ascii="Arial" w:hAnsi="Arial" w:cs="Arial"/>
          <w:b/>
          <w:bCs/>
          <w:sz w:val="20"/>
          <w:szCs w:val="20"/>
        </w:rPr>
      </w:pPr>
    </w:p>
    <w:p w14:paraId="13F9A7F3" w14:textId="77777777" w:rsidR="00ED21D0" w:rsidRPr="00C66DC9" w:rsidRDefault="00ED21D0">
      <w:pPr>
        <w:pStyle w:val="BodyText"/>
        <w:kinsoku w:val="0"/>
        <w:overflowPunct w:val="0"/>
        <w:ind w:left="0" w:firstLine="0"/>
        <w:rPr>
          <w:rFonts w:ascii="Arial" w:hAnsi="Arial" w:cs="Arial"/>
          <w:b/>
          <w:bCs/>
          <w:sz w:val="20"/>
          <w:szCs w:val="20"/>
        </w:rPr>
      </w:pPr>
    </w:p>
    <w:p w14:paraId="6BACC9A6" w14:textId="77777777" w:rsidR="00ED21D0" w:rsidRPr="00C66DC9" w:rsidRDefault="00ED21D0">
      <w:pPr>
        <w:pStyle w:val="BodyText"/>
        <w:kinsoku w:val="0"/>
        <w:overflowPunct w:val="0"/>
        <w:ind w:left="0" w:firstLine="0"/>
        <w:rPr>
          <w:rFonts w:ascii="Arial" w:hAnsi="Arial" w:cs="Arial"/>
          <w:b/>
          <w:bCs/>
          <w:sz w:val="20"/>
          <w:szCs w:val="20"/>
        </w:rPr>
      </w:pPr>
    </w:p>
    <w:p w14:paraId="5EC0E43B" w14:textId="77777777" w:rsidR="00ED21D0" w:rsidRPr="00C66DC9" w:rsidRDefault="00ED21D0">
      <w:pPr>
        <w:pStyle w:val="BodyText"/>
        <w:kinsoku w:val="0"/>
        <w:overflowPunct w:val="0"/>
        <w:ind w:left="0" w:firstLine="0"/>
        <w:rPr>
          <w:rFonts w:ascii="Arial" w:hAnsi="Arial" w:cs="Arial"/>
          <w:b/>
          <w:bCs/>
          <w:sz w:val="20"/>
          <w:szCs w:val="20"/>
        </w:rPr>
      </w:pPr>
    </w:p>
    <w:p w14:paraId="2900A040" w14:textId="77777777" w:rsidR="00ED21D0" w:rsidRPr="00C66DC9" w:rsidRDefault="00ED21D0">
      <w:pPr>
        <w:pStyle w:val="BodyText"/>
        <w:kinsoku w:val="0"/>
        <w:overflowPunct w:val="0"/>
        <w:ind w:left="0" w:firstLine="0"/>
        <w:rPr>
          <w:rFonts w:ascii="Arial" w:hAnsi="Arial" w:cs="Arial"/>
          <w:b/>
          <w:bCs/>
          <w:sz w:val="20"/>
          <w:szCs w:val="20"/>
        </w:rPr>
      </w:pPr>
    </w:p>
    <w:p w14:paraId="1810718C" w14:textId="77777777" w:rsidR="00ED21D0" w:rsidRPr="00C66DC9" w:rsidRDefault="00ED21D0">
      <w:pPr>
        <w:pStyle w:val="BodyText"/>
        <w:kinsoku w:val="0"/>
        <w:overflowPunct w:val="0"/>
        <w:ind w:left="0" w:firstLine="0"/>
        <w:rPr>
          <w:rFonts w:ascii="Arial" w:hAnsi="Arial" w:cs="Arial"/>
          <w:b/>
          <w:bCs/>
          <w:sz w:val="20"/>
          <w:szCs w:val="20"/>
        </w:rPr>
      </w:pPr>
    </w:p>
    <w:p w14:paraId="49E0C779" w14:textId="77777777" w:rsidR="00ED21D0" w:rsidRPr="00C66DC9" w:rsidRDefault="00ED21D0">
      <w:pPr>
        <w:pStyle w:val="BodyText"/>
        <w:kinsoku w:val="0"/>
        <w:overflowPunct w:val="0"/>
        <w:spacing w:before="1"/>
        <w:ind w:left="0" w:firstLine="0"/>
        <w:rPr>
          <w:rFonts w:ascii="Arial" w:hAnsi="Arial" w:cs="Arial"/>
          <w:b/>
          <w:bCs/>
          <w:sz w:val="22"/>
          <w:szCs w:val="22"/>
        </w:rPr>
      </w:pPr>
    </w:p>
    <w:p w14:paraId="4F514EF6" w14:textId="77777777" w:rsidR="00ED21D0" w:rsidRPr="00C66DC9" w:rsidRDefault="00A4215C">
      <w:pPr>
        <w:pStyle w:val="BodyText"/>
        <w:kinsoku w:val="0"/>
        <w:overflowPunct w:val="0"/>
        <w:spacing w:line="200" w:lineRule="atLeast"/>
        <w:ind w:left="3014" w:firstLine="0"/>
        <w:rPr>
          <w:rFonts w:ascii="Arial" w:hAnsi="Arial" w:cs="Arial"/>
          <w:sz w:val="20"/>
          <w:szCs w:val="20"/>
        </w:rPr>
      </w:pPr>
      <w:r w:rsidRPr="00C66DC9">
        <w:rPr>
          <w:rFonts w:ascii="Arial" w:hAnsi="Arial" w:cs="Arial"/>
          <w:noProof/>
          <w:sz w:val="20"/>
          <w:szCs w:val="20"/>
        </w:rPr>
        <w:drawing>
          <wp:inline distT="0" distB="0" distL="0" distR="0" wp14:anchorId="7D340F08" wp14:editId="5131972E">
            <wp:extent cx="2247900" cy="1379220"/>
            <wp:effectExtent l="0" t="0" r="0" b="0"/>
            <wp:docPr id="1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47900" cy="1379220"/>
                    </a:xfrm>
                    <a:prstGeom prst="rect">
                      <a:avLst/>
                    </a:prstGeom>
                    <a:noFill/>
                    <a:ln>
                      <a:noFill/>
                    </a:ln>
                  </pic:spPr>
                </pic:pic>
              </a:graphicData>
            </a:graphic>
          </wp:inline>
        </w:drawing>
      </w:r>
    </w:p>
    <w:p w14:paraId="7D4F23AE" w14:textId="77777777" w:rsidR="00ED21D0" w:rsidRPr="00C66DC9" w:rsidRDefault="00ED21D0">
      <w:pPr>
        <w:pStyle w:val="BodyText"/>
        <w:kinsoku w:val="0"/>
        <w:overflowPunct w:val="0"/>
        <w:spacing w:line="200" w:lineRule="atLeast"/>
        <w:ind w:left="3014" w:firstLine="0"/>
        <w:rPr>
          <w:rFonts w:ascii="Arial" w:hAnsi="Arial" w:cs="Arial"/>
          <w:sz w:val="20"/>
          <w:szCs w:val="20"/>
        </w:rPr>
        <w:sectPr w:rsidR="00ED21D0" w:rsidRPr="00C66DC9">
          <w:type w:val="continuous"/>
          <w:pgSz w:w="12240" w:h="15840"/>
          <w:pgMar w:top="1440" w:right="1720" w:bottom="280" w:left="1340" w:header="720" w:footer="720" w:gutter="0"/>
          <w:cols w:space="720"/>
          <w:noEndnote/>
        </w:sectPr>
      </w:pPr>
    </w:p>
    <w:p w14:paraId="6018D520" w14:textId="77777777" w:rsidR="00ED21D0" w:rsidRPr="00C66DC9" w:rsidRDefault="000653C7" w:rsidP="00974197">
      <w:pPr>
        <w:pStyle w:val="Heading2"/>
        <w:kinsoku w:val="0"/>
        <w:overflowPunct w:val="0"/>
        <w:spacing w:before="151" w:line="547" w:lineRule="auto"/>
        <w:ind w:left="3660" w:right="3256" w:firstLine="655"/>
        <w:rPr>
          <w:spacing w:val="-1"/>
        </w:rPr>
      </w:pPr>
      <w:r w:rsidRPr="00C66DC9">
        <w:rPr>
          <w:spacing w:val="-1"/>
        </w:rPr>
        <w:lastRenderedPageBreak/>
        <w:t>CHAPTER</w:t>
      </w:r>
      <w:r w:rsidRPr="00C66DC9">
        <w:t xml:space="preserve"> 6</w:t>
      </w:r>
      <w:r w:rsidRPr="00C66DC9">
        <w:rPr>
          <w:spacing w:val="22"/>
        </w:rPr>
        <w:t xml:space="preserve"> </w:t>
      </w:r>
    </w:p>
    <w:p w14:paraId="33B523D6" w14:textId="77777777" w:rsidR="00ED21D0" w:rsidRPr="00C66DC9" w:rsidRDefault="000653C7">
      <w:pPr>
        <w:pStyle w:val="Heading2"/>
        <w:kinsoku w:val="0"/>
        <w:overflowPunct w:val="0"/>
        <w:spacing w:before="198"/>
        <w:ind w:left="2651" w:right="3375"/>
        <w:jc w:val="center"/>
        <w:rPr>
          <w:b w:val="0"/>
          <w:bCs w:val="0"/>
        </w:rPr>
      </w:pPr>
      <w:r w:rsidRPr="00C66DC9">
        <w:rPr>
          <w:spacing w:val="-1"/>
        </w:rPr>
        <w:t>AWARDS</w:t>
      </w:r>
      <w:r w:rsidRPr="00C66DC9">
        <w:t xml:space="preserve"> </w:t>
      </w:r>
      <w:r w:rsidRPr="00C66DC9">
        <w:rPr>
          <w:spacing w:val="-2"/>
        </w:rPr>
        <w:t>GUIDE</w:t>
      </w:r>
    </w:p>
    <w:p w14:paraId="472CA235" w14:textId="77777777" w:rsidR="00ED21D0" w:rsidRPr="00C66DC9" w:rsidRDefault="00ED21D0">
      <w:pPr>
        <w:pStyle w:val="BodyText"/>
        <w:kinsoku w:val="0"/>
        <w:overflowPunct w:val="0"/>
        <w:spacing w:before="7"/>
        <w:ind w:left="0" w:firstLine="0"/>
        <w:rPr>
          <w:b/>
          <w:bCs/>
          <w:sz w:val="18"/>
          <w:szCs w:val="18"/>
        </w:rPr>
      </w:pPr>
    </w:p>
    <w:p w14:paraId="1657A073" w14:textId="77777777" w:rsidR="00ED21D0" w:rsidRPr="00C66DC9" w:rsidRDefault="000653C7">
      <w:pPr>
        <w:pStyle w:val="BodyText"/>
        <w:numPr>
          <w:ilvl w:val="0"/>
          <w:numId w:val="35"/>
        </w:numPr>
        <w:tabs>
          <w:tab w:val="left" w:pos="826"/>
        </w:tabs>
        <w:kinsoku w:val="0"/>
        <w:overflowPunct w:val="0"/>
        <w:spacing w:before="69"/>
        <w:ind w:hanging="718"/>
      </w:pPr>
      <w:r w:rsidRPr="00C66DC9">
        <w:rPr>
          <w:b/>
          <w:bCs/>
          <w:spacing w:val="-1"/>
        </w:rPr>
        <w:t>PURPOSE</w:t>
      </w:r>
    </w:p>
    <w:p w14:paraId="3AB32369" w14:textId="77777777" w:rsidR="00ED21D0" w:rsidRPr="00C66DC9" w:rsidRDefault="00ED21D0">
      <w:pPr>
        <w:pStyle w:val="BodyText"/>
        <w:kinsoku w:val="0"/>
        <w:overflowPunct w:val="0"/>
        <w:spacing w:before="5"/>
        <w:ind w:left="0" w:firstLine="0"/>
        <w:rPr>
          <w:b/>
          <w:bCs/>
        </w:rPr>
      </w:pPr>
    </w:p>
    <w:p w14:paraId="05623F80" w14:textId="77777777" w:rsidR="00ED21D0" w:rsidRPr="00C66DC9" w:rsidRDefault="000653C7">
      <w:pPr>
        <w:pStyle w:val="BodyText"/>
        <w:numPr>
          <w:ilvl w:val="1"/>
          <w:numId w:val="35"/>
        </w:numPr>
        <w:tabs>
          <w:tab w:val="left" w:pos="1188"/>
        </w:tabs>
        <w:kinsoku w:val="0"/>
        <w:overflowPunct w:val="0"/>
        <w:spacing w:line="243" w:lineRule="auto"/>
        <w:ind w:right="105"/>
        <w:jc w:val="both"/>
        <w:rPr>
          <w:spacing w:val="-1"/>
        </w:rPr>
      </w:pPr>
      <w:r w:rsidRPr="00C66DC9">
        <w:rPr>
          <w:spacing w:val="-2"/>
        </w:rPr>
        <w:t>It</w:t>
      </w:r>
      <w:r w:rsidRPr="00C66DC9">
        <w:rPr>
          <w:spacing w:val="43"/>
        </w:rPr>
        <w:t xml:space="preserve"> </w:t>
      </w:r>
      <w:r w:rsidRPr="00C66DC9">
        <w:t>is</w:t>
      </w:r>
      <w:r w:rsidRPr="00C66DC9">
        <w:rPr>
          <w:spacing w:val="43"/>
        </w:rPr>
        <w:t xml:space="preserve"> </w:t>
      </w:r>
      <w:r w:rsidRPr="00C66DC9">
        <w:rPr>
          <w:spacing w:val="-1"/>
        </w:rPr>
        <w:t>important</w:t>
      </w:r>
      <w:r w:rsidRPr="00C66DC9">
        <w:rPr>
          <w:spacing w:val="44"/>
        </w:rPr>
        <w:t xml:space="preserve"> </w:t>
      </w:r>
      <w:r w:rsidRPr="00C66DC9">
        <w:t>that</w:t>
      </w:r>
      <w:r w:rsidRPr="00C66DC9">
        <w:rPr>
          <w:spacing w:val="43"/>
        </w:rPr>
        <w:t xml:space="preserve"> </w:t>
      </w:r>
      <w:r w:rsidRPr="00C66DC9">
        <w:rPr>
          <w:spacing w:val="-1"/>
        </w:rPr>
        <w:t>the</w:t>
      </w:r>
      <w:r w:rsidRPr="00C66DC9">
        <w:rPr>
          <w:spacing w:val="42"/>
        </w:rPr>
        <w:t xml:space="preserve"> </w:t>
      </w:r>
      <w:r w:rsidRPr="00C66DC9">
        <w:rPr>
          <w:spacing w:val="-1"/>
        </w:rPr>
        <w:t>Region</w:t>
      </w:r>
      <w:r w:rsidRPr="00C66DC9">
        <w:rPr>
          <w:spacing w:val="44"/>
        </w:rPr>
        <w:t xml:space="preserve"> </w:t>
      </w:r>
      <w:r w:rsidRPr="00C66DC9">
        <w:rPr>
          <w:spacing w:val="-1"/>
        </w:rPr>
        <w:t>recognize</w:t>
      </w:r>
      <w:r w:rsidRPr="00C66DC9">
        <w:rPr>
          <w:spacing w:val="43"/>
        </w:rPr>
        <w:t xml:space="preserve"> </w:t>
      </w:r>
      <w:r w:rsidRPr="00C66DC9">
        <w:t>the</w:t>
      </w:r>
      <w:r w:rsidRPr="00C66DC9">
        <w:rPr>
          <w:spacing w:val="42"/>
        </w:rPr>
        <w:t xml:space="preserve"> </w:t>
      </w:r>
      <w:r w:rsidRPr="00C66DC9">
        <w:rPr>
          <w:spacing w:val="-1"/>
        </w:rPr>
        <w:t>talents,</w:t>
      </w:r>
      <w:r w:rsidRPr="00C66DC9">
        <w:rPr>
          <w:spacing w:val="43"/>
        </w:rPr>
        <w:t xml:space="preserve"> </w:t>
      </w:r>
      <w:r w:rsidRPr="00C66DC9">
        <w:rPr>
          <w:spacing w:val="-1"/>
        </w:rPr>
        <w:t>achievements</w:t>
      </w:r>
      <w:r w:rsidRPr="00C66DC9">
        <w:rPr>
          <w:spacing w:val="41"/>
        </w:rPr>
        <w:t xml:space="preserve"> </w:t>
      </w:r>
      <w:r w:rsidRPr="00C66DC9">
        <w:rPr>
          <w:spacing w:val="-1"/>
        </w:rPr>
        <w:t>and</w:t>
      </w:r>
      <w:r w:rsidRPr="00C66DC9">
        <w:rPr>
          <w:spacing w:val="43"/>
        </w:rPr>
        <w:t xml:space="preserve"> </w:t>
      </w:r>
      <w:r w:rsidRPr="00C66DC9">
        <w:t>notable</w:t>
      </w:r>
      <w:r w:rsidRPr="00C66DC9">
        <w:rPr>
          <w:spacing w:val="65"/>
        </w:rPr>
        <w:t xml:space="preserve"> </w:t>
      </w:r>
      <w:r w:rsidRPr="00C66DC9">
        <w:rPr>
          <w:spacing w:val="-1"/>
        </w:rPr>
        <w:t>contributions</w:t>
      </w:r>
      <w:r w:rsidRPr="00C66DC9">
        <w:rPr>
          <w:spacing w:val="22"/>
        </w:rPr>
        <w:t xml:space="preserve"> </w:t>
      </w:r>
      <w:r w:rsidRPr="00C66DC9">
        <w:t>to</w:t>
      </w:r>
      <w:r w:rsidRPr="00C66DC9">
        <w:rPr>
          <w:spacing w:val="19"/>
        </w:rPr>
        <w:t xml:space="preserve"> </w:t>
      </w:r>
      <w:r w:rsidRPr="00C66DC9">
        <w:t>the</w:t>
      </w:r>
      <w:r w:rsidRPr="00C66DC9">
        <w:rPr>
          <w:spacing w:val="21"/>
        </w:rPr>
        <w:t xml:space="preserve"> </w:t>
      </w:r>
      <w:r w:rsidRPr="00C66DC9">
        <w:rPr>
          <w:spacing w:val="-1"/>
        </w:rPr>
        <w:t>construction</w:t>
      </w:r>
      <w:r w:rsidRPr="00C66DC9">
        <w:rPr>
          <w:spacing w:val="22"/>
        </w:rPr>
        <w:t xml:space="preserve"> </w:t>
      </w:r>
      <w:r w:rsidRPr="00C66DC9">
        <w:t>industry</w:t>
      </w:r>
      <w:r w:rsidRPr="00C66DC9">
        <w:rPr>
          <w:spacing w:val="12"/>
        </w:rPr>
        <w:t xml:space="preserve"> </w:t>
      </w:r>
      <w:r w:rsidRPr="00C66DC9">
        <w:t>of</w:t>
      </w:r>
      <w:r w:rsidRPr="00C66DC9">
        <w:rPr>
          <w:spacing w:val="18"/>
        </w:rPr>
        <w:t xml:space="preserve"> </w:t>
      </w:r>
      <w:r w:rsidRPr="00C66DC9">
        <w:t>its</w:t>
      </w:r>
      <w:r w:rsidRPr="00C66DC9">
        <w:rPr>
          <w:spacing w:val="17"/>
        </w:rPr>
        <w:t xml:space="preserve"> </w:t>
      </w:r>
      <w:r w:rsidRPr="00C66DC9">
        <w:rPr>
          <w:spacing w:val="-1"/>
        </w:rPr>
        <w:t>members</w:t>
      </w:r>
      <w:r w:rsidRPr="00C66DC9">
        <w:rPr>
          <w:spacing w:val="16"/>
        </w:rPr>
        <w:t xml:space="preserve"> </w:t>
      </w:r>
      <w:r w:rsidRPr="00C66DC9">
        <w:rPr>
          <w:spacing w:val="-1"/>
        </w:rPr>
        <w:t>and</w:t>
      </w:r>
      <w:r w:rsidRPr="00C66DC9">
        <w:rPr>
          <w:spacing w:val="16"/>
        </w:rPr>
        <w:t xml:space="preserve"> </w:t>
      </w:r>
      <w:r w:rsidRPr="00C66DC9">
        <w:t>the</w:t>
      </w:r>
      <w:r w:rsidRPr="00C66DC9">
        <w:rPr>
          <w:spacing w:val="19"/>
        </w:rPr>
        <w:t xml:space="preserve"> </w:t>
      </w:r>
      <w:r w:rsidRPr="00C66DC9">
        <w:rPr>
          <w:spacing w:val="-1"/>
        </w:rPr>
        <w:t>efforts</w:t>
      </w:r>
      <w:r w:rsidRPr="00C66DC9">
        <w:rPr>
          <w:spacing w:val="19"/>
        </w:rPr>
        <w:t xml:space="preserve"> </w:t>
      </w:r>
      <w:r w:rsidRPr="00C66DC9">
        <w:t>of</w:t>
      </w:r>
      <w:r w:rsidRPr="00C66DC9">
        <w:rPr>
          <w:spacing w:val="18"/>
        </w:rPr>
        <w:t xml:space="preserve"> </w:t>
      </w:r>
      <w:r w:rsidRPr="00C66DC9">
        <w:t>other</w:t>
      </w:r>
      <w:r w:rsidRPr="00C66DC9">
        <w:rPr>
          <w:spacing w:val="63"/>
        </w:rPr>
        <w:t xml:space="preserve"> </w:t>
      </w:r>
      <w:r w:rsidRPr="00C66DC9">
        <w:rPr>
          <w:spacing w:val="-1"/>
        </w:rPr>
        <w:t>interested</w:t>
      </w:r>
      <w:r w:rsidRPr="00C66DC9">
        <w:t xml:space="preserve"> </w:t>
      </w:r>
      <w:r w:rsidRPr="00C66DC9">
        <w:rPr>
          <w:spacing w:val="-1"/>
        </w:rPr>
        <w:t>persons,</w:t>
      </w:r>
      <w:r w:rsidRPr="00C66DC9">
        <w:t xml:space="preserve"> </w:t>
      </w:r>
      <w:r w:rsidRPr="00C66DC9">
        <w:rPr>
          <w:spacing w:val="-1"/>
        </w:rPr>
        <w:t>firms,</w:t>
      </w:r>
      <w:r w:rsidRPr="00C66DC9">
        <w:rPr>
          <w:spacing w:val="-2"/>
        </w:rPr>
        <w:t xml:space="preserve"> </w:t>
      </w:r>
      <w:r w:rsidRPr="00C66DC9">
        <w:rPr>
          <w:spacing w:val="-1"/>
        </w:rPr>
        <w:t>and</w:t>
      </w:r>
      <w:r w:rsidRPr="00C66DC9">
        <w:t xml:space="preserve"> </w:t>
      </w:r>
      <w:r w:rsidRPr="00C66DC9">
        <w:rPr>
          <w:spacing w:val="-1"/>
        </w:rPr>
        <w:t>organizations</w:t>
      </w:r>
      <w:r w:rsidRPr="00C66DC9">
        <w:t xml:space="preserve"> </w:t>
      </w:r>
      <w:r w:rsidRPr="00C66DC9">
        <w:rPr>
          <w:spacing w:val="-1"/>
        </w:rPr>
        <w:t>which</w:t>
      </w:r>
      <w:r w:rsidRPr="00C66DC9">
        <w:rPr>
          <w:spacing w:val="2"/>
        </w:rPr>
        <w:t xml:space="preserve"> </w:t>
      </w:r>
      <w:r w:rsidRPr="00C66DC9">
        <w:t xml:space="preserve">support the </w:t>
      </w:r>
      <w:r w:rsidRPr="00C66DC9">
        <w:rPr>
          <w:spacing w:val="-1"/>
        </w:rPr>
        <w:t>purposes</w:t>
      </w:r>
      <w:r w:rsidRPr="00C66DC9">
        <w:t xml:space="preserve"> of the</w:t>
      </w:r>
      <w:r w:rsidRPr="00C66DC9">
        <w:rPr>
          <w:spacing w:val="1"/>
        </w:rPr>
        <w:t xml:space="preserve"> </w:t>
      </w:r>
      <w:r w:rsidRPr="00C66DC9">
        <w:rPr>
          <w:spacing w:val="-1"/>
        </w:rPr>
        <w:t>Institute.</w:t>
      </w:r>
    </w:p>
    <w:p w14:paraId="252AC880" w14:textId="77777777" w:rsidR="00ED21D0" w:rsidRPr="00C66DC9" w:rsidRDefault="00ED21D0">
      <w:pPr>
        <w:pStyle w:val="BodyText"/>
        <w:kinsoku w:val="0"/>
        <w:overflowPunct w:val="0"/>
        <w:spacing w:before="9"/>
        <w:ind w:left="0" w:firstLine="0"/>
      </w:pPr>
    </w:p>
    <w:p w14:paraId="755A9669" w14:textId="77777777" w:rsidR="00ED21D0" w:rsidRPr="00C66DC9" w:rsidRDefault="000653C7">
      <w:pPr>
        <w:pStyle w:val="BodyText"/>
        <w:numPr>
          <w:ilvl w:val="1"/>
          <w:numId w:val="35"/>
        </w:numPr>
        <w:tabs>
          <w:tab w:val="left" w:pos="1188"/>
        </w:tabs>
        <w:kinsoku w:val="0"/>
        <w:overflowPunct w:val="0"/>
        <w:spacing w:line="242" w:lineRule="auto"/>
        <w:ind w:right="108"/>
        <w:jc w:val="both"/>
        <w:rPr>
          <w:spacing w:val="-1"/>
        </w:rPr>
      </w:pPr>
      <w:r w:rsidRPr="00C66DC9">
        <w:t>The</w:t>
      </w:r>
      <w:r w:rsidRPr="00C66DC9">
        <w:rPr>
          <w:spacing w:val="13"/>
        </w:rPr>
        <w:t xml:space="preserve"> </w:t>
      </w:r>
      <w:r w:rsidRPr="00C66DC9">
        <w:rPr>
          <w:spacing w:val="-1"/>
        </w:rPr>
        <w:t>Region</w:t>
      </w:r>
      <w:r w:rsidRPr="00C66DC9">
        <w:rPr>
          <w:spacing w:val="15"/>
        </w:rPr>
        <w:t xml:space="preserve"> </w:t>
      </w:r>
      <w:r w:rsidRPr="00C66DC9">
        <w:rPr>
          <w:spacing w:val="-1"/>
        </w:rPr>
        <w:t>Awards</w:t>
      </w:r>
      <w:r w:rsidRPr="00C66DC9">
        <w:rPr>
          <w:spacing w:val="14"/>
        </w:rPr>
        <w:t xml:space="preserve"> </w:t>
      </w:r>
      <w:r w:rsidRPr="00C66DC9">
        <w:rPr>
          <w:spacing w:val="-1"/>
        </w:rPr>
        <w:t>Program</w:t>
      </w:r>
      <w:r w:rsidRPr="00C66DC9">
        <w:rPr>
          <w:spacing w:val="13"/>
        </w:rPr>
        <w:t xml:space="preserve"> </w:t>
      </w:r>
      <w:r w:rsidRPr="00C66DC9">
        <w:t>is</w:t>
      </w:r>
      <w:r w:rsidRPr="00C66DC9">
        <w:rPr>
          <w:spacing w:val="14"/>
        </w:rPr>
        <w:t xml:space="preserve"> </w:t>
      </w:r>
      <w:r w:rsidRPr="00C66DC9">
        <w:rPr>
          <w:spacing w:val="-1"/>
        </w:rPr>
        <w:t>intended</w:t>
      </w:r>
      <w:r w:rsidRPr="00C66DC9">
        <w:rPr>
          <w:spacing w:val="14"/>
        </w:rPr>
        <w:t xml:space="preserve"> </w:t>
      </w:r>
      <w:r w:rsidRPr="00C66DC9">
        <w:t>to</w:t>
      </w:r>
      <w:r w:rsidRPr="00C66DC9">
        <w:rPr>
          <w:spacing w:val="14"/>
        </w:rPr>
        <w:t xml:space="preserve"> </w:t>
      </w:r>
      <w:r w:rsidRPr="00C66DC9">
        <w:rPr>
          <w:spacing w:val="-1"/>
        </w:rPr>
        <w:t>recognize</w:t>
      </w:r>
      <w:r w:rsidRPr="00C66DC9">
        <w:rPr>
          <w:spacing w:val="12"/>
        </w:rPr>
        <w:t xml:space="preserve"> </w:t>
      </w:r>
      <w:r w:rsidRPr="00C66DC9">
        <w:t>notable</w:t>
      </w:r>
      <w:r w:rsidRPr="00C66DC9">
        <w:rPr>
          <w:spacing w:val="13"/>
        </w:rPr>
        <w:t xml:space="preserve"> </w:t>
      </w:r>
      <w:r w:rsidRPr="00C66DC9">
        <w:rPr>
          <w:spacing w:val="-1"/>
        </w:rPr>
        <w:t>contributions</w:t>
      </w:r>
      <w:r w:rsidRPr="00C66DC9">
        <w:rPr>
          <w:spacing w:val="15"/>
        </w:rPr>
        <w:t xml:space="preserve"> </w:t>
      </w:r>
      <w:r w:rsidRPr="00C66DC9">
        <w:rPr>
          <w:spacing w:val="-1"/>
        </w:rPr>
        <w:t>and</w:t>
      </w:r>
      <w:r w:rsidRPr="00C66DC9">
        <w:rPr>
          <w:spacing w:val="14"/>
        </w:rPr>
        <w:t xml:space="preserve"> </w:t>
      </w:r>
      <w:r w:rsidRPr="00C66DC9">
        <w:rPr>
          <w:spacing w:val="-1"/>
        </w:rPr>
        <w:t>services</w:t>
      </w:r>
      <w:r w:rsidRPr="00C66DC9">
        <w:rPr>
          <w:spacing w:val="77"/>
        </w:rPr>
        <w:t xml:space="preserve"> </w:t>
      </w:r>
      <w:r w:rsidRPr="00C66DC9">
        <w:t>to</w:t>
      </w:r>
      <w:r w:rsidRPr="00C66DC9">
        <w:rPr>
          <w:spacing w:val="31"/>
        </w:rPr>
        <w:t xml:space="preserve"> </w:t>
      </w:r>
      <w:r w:rsidRPr="00C66DC9">
        <w:t>the</w:t>
      </w:r>
      <w:r w:rsidRPr="00C66DC9">
        <w:rPr>
          <w:spacing w:val="30"/>
        </w:rPr>
        <w:t xml:space="preserve"> </w:t>
      </w:r>
      <w:r w:rsidRPr="00C66DC9">
        <w:rPr>
          <w:spacing w:val="1"/>
        </w:rPr>
        <w:t>CSI</w:t>
      </w:r>
      <w:r w:rsidRPr="00C66DC9">
        <w:rPr>
          <w:spacing w:val="25"/>
        </w:rPr>
        <w:t xml:space="preserve"> </w:t>
      </w:r>
      <w:r w:rsidRPr="00C66DC9">
        <w:t>Middle</w:t>
      </w:r>
      <w:r w:rsidRPr="00C66DC9">
        <w:rPr>
          <w:spacing w:val="32"/>
        </w:rPr>
        <w:t xml:space="preserve"> </w:t>
      </w:r>
      <w:r w:rsidRPr="00C66DC9">
        <w:t>Atlantic</w:t>
      </w:r>
      <w:r w:rsidRPr="00C66DC9">
        <w:rPr>
          <w:spacing w:val="30"/>
        </w:rPr>
        <w:t xml:space="preserve"> </w:t>
      </w:r>
      <w:r w:rsidRPr="00C66DC9">
        <w:rPr>
          <w:spacing w:val="-1"/>
        </w:rPr>
        <w:t>Region,</w:t>
      </w:r>
      <w:r w:rsidRPr="00C66DC9">
        <w:rPr>
          <w:spacing w:val="33"/>
        </w:rPr>
        <w:t xml:space="preserve"> </w:t>
      </w:r>
      <w:r w:rsidRPr="00C66DC9">
        <w:rPr>
          <w:spacing w:val="-1"/>
        </w:rPr>
        <w:t>even</w:t>
      </w:r>
      <w:r w:rsidRPr="00C66DC9">
        <w:rPr>
          <w:spacing w:val="30"/>
        </w:rPr>
        <w:t xml:space="preserve"> </w:t>
      </w:r>
      <w:r w:rsidRPr="00C66DC9">
        <w:rPr>
          <w:spacing w:val="-1"/>
        </w:rPr>
        <w:t>though</w:t>
      </w:r>
      <w:r w:rsidRPr="00C66DC9">
        <w:rPr>
          <w:spacing w:val="33"/>
        </w:rPr>
        <w:t xml:space="preserve"> </w:t>
      </w:r>
      <w:r w:rsidRPr="00C66DC9">
        <w:rPr>
          <w:spacing w:val="-1"/>
        </w:rPr>
        <w:t>often</w:t>
      </w:r>
      <w:r w:rsidRPr="00C66DC9">
        <w:rPr>
          <w:spacing w:val="30"/>
        </w:rPr>
        <w:t xml:space="preserve"> </w:t>
      </w:r>
      <w:r w:rsidRPr="00C66DC9">
        <w:rPr>
          <w:spacing w:val="-1"/>
        </w:rPr>
        <w:t>initiated</w:t>
      </w:r>
      <w:r w:rsidRPr="00C66DC9">
        <w:rPr>
          <w:spacing w:val="30"/>
        </w:rPr>
        <w:t xml:space="preserve"> </w:t>
      </w:r>
      <w:r w:rsidRPr="00C66DC9">
        <w:t>or</w:t>
      </w:r>
      <w:r w:rsidRPr="00C66DC9">
        <w:rPr>
          <w:spacing w:val="36"/>
        </w:rPr>
        <w:t xml:space="preserve"> </w:t>
      </w:r>
      <w:r w:rsidRPr="00C66DC9">
        <w:rPr>
          <w:spacing w:val="-1"/>
        </w:rPr>
        <w:t>accomplished</w:t>
      </w:r>
      <w:r w:rsidRPr="00C66DC9">
        <w:rPr>
          <w:spacing w:val="32"/>
        </w:rPr>
        <w:t xml:space="preserve"> </w:t>
      </w:r>
      <w:r w:rsidRPr="00C66DC9">
        <w:rPr>
          <w:spacing w:val="-1"/>
        </w:rPr>
        <w:t>at</w:t>
      </w:r>
      <w:r w:rsidRPr="00C66DC9">
        <w:rPr>
          <w:spacing w:val="31"/>
        </w:rPr>
        <w:t xml:space="preserve"> </w:t>
      </w:r>
      <w:r w:rsidRPr="00C66DC9">
        <w:t>the</w:t>
      </w:r>
      <w:r w:rsidRPr="00C66DC9">
        <w:rPr>
          <w:spacing w:val="53"/>
        </w:rPr>
        <w:t xml:space="preserve"> </w:t>
      </w:r>
      <w:r w:rsidRPr="00C66DC9">
        <w:rPr>
          <w:spacing w:val="-1"/>
        </w:rPr>
        <w:t>Chapter</w:t>
      </w:r>
      <w:r w:rsidRPr="00C66DC9">
        <w:rPr>
          <w:spacing w:val="-2"/>
        </w:rPr>
        <w:t xml:space="preserve"> </w:t>
      </w:r>
      <w:r w:rsidRPr="00C66DC9">
        <w:rPr>
          <w:spacing w:val="-1"/>
        </w:rPr>
        <w:t>level.</w:t>
      </w:r>
    </w:p>
    <w:p w14:paraId="2F493807" w14:textId="77777777" w:rsidR="00ED21D0" w:rsidRPr="00C66DC9" w:rsidRDefault="00ED21D0">
      <w:pPr>
        <w:pStyle w:val="BodyText"/>
        <w:kinsoku w:val="0"/>
        <w:overflowPunct w:val="0"/>
        <w:spacing w:before="10"/>
        <w:ind w:left="0" w:firstLine="0"/>
      </w:pPr>
    </w:p>
    <w:p w14:paraId="26F71E04" w14:textId="77777777" w:rsidR="00ED21D0" w:rsidRPr="00C66DC9" w:rsidRDefault="000653C7">
      <w:pPr>
        <w:pStyle w:val="Heading2"/>
        <w:numPr>
          <w:ilvl w:val="0"/>
          <w:numId w:val="35"/>
        </w:numPr>
        <w:tabs>
          <w:tab w:val="left" w:pos="826"/>
        </w:tabs>
        <w:kinsoku w:val="0"/>
        <w:overflowPunct w:val="0"/>
        <w:ind w:hanging="718"/>
        <w:rPr>
          <w:b w:val="0"/>
          <w:bCs w:val="0"/>
        </w:rPr>
      </w:pPr>
      <w:r w:rsidRPr="00C66DC9">
        <w:rPr>
          <w:spacing w:val="-2"/>
        </w:rPr>
        <w:t>ADMINISTRATION</w:t>
      </w:r>
      <w:r w:rsidRPr="00C66DC9">
        <w:t xml:space="preserve"> </w:t>
      </w:r>
      <w:r w:rsidRPr="00C66DC9">
        <w:rPr>
          <w:spacing w:val="-2"/>
        </w:rPr>
        <w:t>AND</w:t>
      </w:r>
      <w:r w:rsidRPr="00C66DC9">
        <w:rPr>
          <w:spacing w:val="-1"/>
        </w:rPr>
        <w:t xml:space="preserve"> </w:t>
      </w:r>
      <w:r w:rsidRPr="00C66DC9">
        <w:rPr>
          <w:spacing w:val="-2"/>
        </w:rPr>
        <w:t>PROCEDURE</w:t>
      </w:r>
    </w:p>
    <w:p w14:paraId="71473F24" w14:textId="77777777" w:rsidR="00ED21D0" w:rsidRPr="00C66DC9" w:rsidRDefault="00ED21D0">
      <w:pPr>
        <w:pStyle w:val="BodyText"/>
        <w:kinsoku w:val="0"/>
        <w:overflowPunct w:val="0"/>
        <w:spacing w:before="5"/>
        <w:ind w:left="0" w:firstLine="0"/>
        <w:rPr>
          <w:b/>
          <w:bCs/>
        </w:rPr>
      </w:pPr>
    </w:p>
    <w:p w14:paraId="554E310D" w14:textId="77777777" w:rsidR="00ED21D0" w:rsidRPr="00C66DC9" w:rsidRDefault="000653C7">
      <w:pPr>
        <w:pStyle w:val="BodyText"/>
        <w:numPr>
          <w:ilvl w:val="1"/>
          <w:numId w:val="35"/>
        </w:numPr>
        <w:tabs>
          <w:tab w:val="left" w:pos="1188"/>
        </w:tabs>
        <w:kinsoku w:val="0"/>
        <w:overflowPunct w:val="0"/>
        <w:rPr>
          <w:spacing w:val="-1"/>
        </w:rPr>
      </w:pPr>
      <w:r w:rsidRPr="00C66DC9">
        <w:rPr>
          <w:spacing w:val="-1"/>
        </w:rPr>
        <w:t>Procedure</w:t>
      </w:r>
      <w:r w:rsidRPr="00C66DC9">
        <w:t xml:space="preserve"> for</w:t>
      </w:r>
      <w:r w:rsidRPr="00C66DC9">
        <w:rPr>
          <w:spacing w:val="-1"/>
        </w:rPr>
        <w:t xml:space="preserve"> Nomination</w:t>
      </w:r>
    </w:p>
    <w:p w14:paraId="33BCABFF" w14:textId="77777777" w:rsidR="00ED21D0" w:rsidRPr="00C66DC9" w:rsidRDefault="00ED21D0">
      <w:pPr>
        <w:pStyle w:val="BodyText"/>
        <w:kinsoku w:val="0"/>
        <w:overflowPunct w:val="0"/>
        <w:spacing w:before="7"/>
        <w:ind w:left="0" w:firstLine="0"/>
      </w:pPr>
    </w:p>
    <w:p w14:paraId="681F1B2B" w14:textId="5707DC37" w:rsidR="00ED21D0" w:rsidRPr="00C66DC9" w:rsidRDefault="000653C7">
      <w:pPr>
        <w:pStyle w:val="BodyText"/>
        <w:numPr>
          <w:ilvl w:val="2"/>
          <w:numId w:val="35"/>
        </w:numPr>
        <w:tabs>
          <w:tab w:val="left" w:pos="1548"/>
        </w:tabs>
        <w:kinsoku w:val="0"/>
        <w:overflowPunct w:val="0"/>
        <w:spacing w:line="242" w:lineRule="auto"/>
        <w:ind w:right="111"/>
        <w:jc w:val="both"/>
        <w:rPr>
          <w:spacing w:val="-1"/>
        </w:rPr>
      </w:pPr>
      <w:r w:rsidRPr="00C66DC9">
        <w:t>All</w:t>
      </w:r>
      <w:r w:rsidRPr="00C66DC9">
        <w:rPr>
          <w:spacing w:val="10"/>
        </w:rPr>
        <w:t xml:space="preserve"> </w:t>
      </w:r>
      <w:r w:rsidRPr="00C66DC9">
        <w:rPr>
          <w:spacing w:val="-1"/>
        </w:rPr>
        <w:t>nominations</w:t>
      </w:r>
      <w:r w:rsidRPr="00C66DC9">
        <w:rPr>
          <w:spacing w:val="10"/>
        </w:rPr>
        <w:t xml:space="preserve"> </w:t>
      </w:r>
      <w:r w:rsidRPr="00C66DC9">
        <w:rPr>
          <w:spacing w:val="-1"/>
        </w:rPr>
        <w:t>shall</w:t>
      </w:r>
      <w:r w:rsidRPr="00C66DC9">
        <w:rPr>
          <w:spacing w:val="10"/>
        </w:rPr>
        <w:t xml:space="preserve"> </w:t>
      </w:r>
      <w:r w:rsidRPr="00C66DC9">
        <w:t>be</w:t>
      </w:r>
      <w:r w:rsidRPr="00C66DC9">
        <w:rPr>
          <w:spacing w:val="13"/>
        </w:rPr>
        <w:t xml:space="preserve"> </w:t>
      </w:r>
      <w:r w:rsidRPr="00C66DC9">
        <w:rPr>
          <w:spacing w:val="-1"/>
        </w:rPr>
        <w:t>submitted</w:t>
      </w:r>
      <w:r w:rsidRPr="00C66DC9">
        <w:rPr>
          <w:spacing w:val="9"/>
        </w:rPr>
        <w:t xml:space="preserve"> </w:t>
      </w:r>
      <w:r w:rsidRPr="00C66DC9">
        <w:t>on</w:t>
      </w:r>
      <w:r w:rsidRPr="00C66DC9">
        <w:rPr>
          <w:spacing w:val="9"/>
        </w:rPr>
        <w:t xml:space="preserve"> </w:t>
      </w:r>
      <w:r w:rsidRPr="00C66DC9">
        <w:t>the</w:t>
      </w:r>
      <w:r w:rsidRPr="00C66DC9">
        <w:rPr>
          <w:spacing w:val="9"/>
        </w:rPr>
        <w:t xml:space="preserve"> </w:t>
      </w:r>
      <w:r w:rsidRPr="00C66DC9">
        <w:rPr>
          <w:spacing w:val="-1"/>
        </w:rPr>
        <w:t>Awards</w:t>
      </w:r>
      <w:r w:rsidRPr="00C66DC9">
        <w:rPr>
          <w:spacing w:val="9"/>
        </w:rPr>
        <w:t xml:space="preserve"> </w:t>
      </w:r>
      <w:r w:rsidRPr="00C66DC9">
        <w:rPr>
          <w:spacing w:val="-1"/>
        </w:rPr>
        <w:t>Nomination</w:t>
      </w:r>
      <w:r w:rsidRPr="00C66DC9">
        <w:rPr>
          <w:spacing w:val="9"/>
        </w:rPr>
        <w:t xml:space="preserve"> </w:t>
      </w:r>
      <w:r w:rsidRPr="00C66DC9">
        <w:rPr>
          <w:spacing w:val="-1"/>
        </w:rPr>
        <w:t>Form</w:t>
      </w:r>
      <w:r w:rsidRPr="00C66DC9">
        <w:rPr>
          <w:spacing w:val="9"/>
        </w:rPr>
        <w:t xml:space="preserve"> </w:t>
      </w:r>
      <w:r w:rsidRPr="00C66DC9">
        <w:rPr>
          <w:spacing w:val="-1"/>
        </w:rPr>
        <w:t>C-1</w:t>
      </w:r>
      <w:r w:rsidRPr="00C66DC9">
        <w:rPr>
          <w:spacing w:val="9"/>
        </w:rPr>
        <w:t xml:space="preserve"> </w:t>
      </w:r>
      <w:r w:rsidRPr="00C66DC9">
        <w:t>or</w:t>
      </w:r>
      <w:r w:rsidRPr="00C66DC9">
        <w:rPr>
          <w:spacing w:val="8"/>
        </w:rPr>
        <w:t xml:space="preserve"> </w:t>
      </w:r>
      <w:r w:rsidRPr="00C66DC9">
        <w:rPr>
          <w:spacing w:val="-1"/>
        </w:rPr>
        <w:t>C-2,</w:t>
      </w:r>
      <w:r w:rsidRPr="00C66DC9">
        <w:rPr>
          <w:spacing w:val="9"/>
        </w:rPr>
        <w:t xml:space="preserve"> </w:t>
      </w:r>
      <w:r w:rsidRPr="00C66DC9">
        <w:rPr>
          <w:spacing w:val="-1"/>
        </w:rPr>
        <w:t>and</w:t>
      </w:r>
      <w:r w:rsidRPr="00C66DC9">
        <w:rPr>
          <w:spacing w:val="45"/>
        </w:rPr>
        <w:t xml:space="preserve"> </w:t>
      </w:r>
      <w:r w:rsidRPr="00C66DC9">
        <w:rPr>
          <w:spacing w:val="-1"/>
        </w:rPr>
        <w:t>Form</w:t>
      </w:r>
      <w:r w:rsidRPr="00C66DC9">
        <w:rPr>
          <w:spacing w:val="2"/>
        </w:rPr>
        <w:t xml:space="preserve"> </w:t>
      </w:r>
      <w:r w:rsidRPr="00C66DC9">
        <w:rPr>
          <w:spacing w:val="-1"/>
        </w:rPr>
        <w:t>C-3</w:t>
      </w:r>
      <w:r w:rsidRPr="00C66DC9">
        <w:rPr>
          <w:spacing w:val="6"/>
        </w:rPr>
        <w:t xml:space="preserve"> </w:t>
      </w:r>
      <w:r w:rsidRPr="00C66DC9">
        <w:rPr>
          <w:spacing w:val="-1"/>
        </w:rPr>
        <w:t>(Appendix</w:t>
      </w:r>
      <w:r w:rsidRPr="00C66DC9">
        <w:rPr>
          <w:spacing w:val="7"/>
        </w:rPr>
        <w:t xml:space="preserve"> </w:t>
      </w:r>
      <w:r w:rsidRPr="00C66DC9">
        <w:t>C)</w:t>
      </w:r>
      <w:r w:rsidRPr="00C66DC9">
        <w:rPr>
          <w:spacing w:val="5"/>
        </w:rPr>
        <w:t xml:space="preserve"> </w:t>
      </w:r>
      <w:r w:rsidRPr="00C66DC9">
        <w:t>available</w:t>
      </w:r>
      <w:r w:rsidRPr="00C66DC9">
        <w:rPr>
          <w:spacing w:val="4"/>
        </w:rPr>
        <w:t xml:space="preserve"> </w:t>
      </w:r>
      <w:r w:rsidRPr="00C66DC9">
        <w:t>for</w:t>
      </w:r>
      <w:r w:rsidRPr="00C66DC9">
        <w:rPr>
          <w:spacing w:val="3"/>
        </w:rPr>
        <w:t xml:space="preserve"> </w:t>
      </w:r>
      <w:r w:rsidRPr="00C66DC9">
        <w:t>download</w:t>
      </w:r>
      <w:r w:rsidRPr="00C66DC9">
        <w:rPr>
          <w:spacing w:val="4"/>
        </w:rPr>
        <w:t xml:space="preserve"> </w:t>
      </w:r>
      <w:r w:rsidRPr="00C66DC9">
        <w:rPr>
          <w:spacing w:val="-1"/>
        </w:rPr>
        <w:t>from</w:t>
      </w:r>
      <w:r w:rsidRPr="00C66DC9">
        <w:rPr>
          <w:spacing w:val="7"/>
        </w:rPr>
        <w:t xml:space="preserve"> </w:t>
      </w:r>
      <w:r w:rsidRPr="00C66DC9">
        <w:t>the</w:t>
      </w:r>
      <w:r w:rsidRPr="00C66DC9">
        <w:rPr>
          <w:spacing w:val="4"/>
        </w:rPr>
        <w:t xml:space="preserve"> </w:t>
      </w:r>
      <w:r w:rsidRPr="00C66DC9">
        <w:t>Region</w:t>
      </w:r>
      <w:r w:rsidRPr="00C66DC9">
        <w:rPr>
          <w:spacing w:val="5"/>
        </w:rPr>
        <w:t xml:space="preserve"> </w:t>
      </w:r>
      <w:r w:rsidRPr="00C66DC9">
        <w:rPr>
          <w:spacing w:val="-1"/>
        </w:rPr>
        <w:t>website</w:t>
      </w:r>
      <w:r w:rsidRPr="00C66DC9">
        <w:rPr>
          <w:spacing w:val="41"/>
        </w:rPr>
        <w:t xml:space="preserve"> </w:t>
      </w:r>
      <w:r w:rsidRPr="00C66DC9">
        <w:rPr>
          <w:spacing w:val="-1"/>
        </w:rPr>
        <w:t>(</w:t>
      </w:r>
      <w:hyperlink w:history="1">
        <w:r w:rsidR="00060403" w:rsidRPr="001B37B3">
          <w:rPr>
            <w:rStyle w:val="Hyperlink"/>
            <w:spacing w:val="-1"/>
          </w:rPr>
          <w:t>http://www.marcsi.org</w:t>
        </w:r>
      </w:hyperlink>
      <w:r w:rsidRPr="00C66DC9">
        <w:rPr>
          <w:spacing w:val="-1"/>
        </w:rPr>
        <w:t>).</w:t>
      </w:r>
      <w:r w:rsidRPr="00C66DC9">
        <w:rPr>
          <w:spacing w:val="45"/>
        </w:rPr>
        <w:t xml:space="preserve"> </w:t>
      </w:r>
      <w:r w:rsidRPr="00C66DC9">
        <w:t>All</w:t>
      </w:r>
      <w:r w:rsidRPr="00C66DC9">
        <w:rPr>
          <w:spacing w:val="50"/>
        </w:rPr>
        <w:t xml:space="preserve"> </w:t>
      </w:r>
      <w:r w:rsidRPr="00C66DC9">
        <w:rPr>
          <w:spacing w:val="-1"/>
        </w:rPr>
        <w:t>nominations</w:t>
      </w:r>
      <w:r w:rsidRPr="00C66DC9">
        <w:rPr>
          <w:spacing w:val="50"/>
        </w:rPr>
        <w:t xml:space="preserve"> </w:t>
      </w:r>
      <w:r w:rsidRPr="00C66DC9">
        <w:rPr>
          <w:spacing w:val="-1"/>
        </w:rPr>
        <w:t>shall</w:t>
      </w:r>
      <w:r w:rsidRPr="00C66DC9">
        <w:rPr>
          <w:spacing w:val="53"/>
        </w:rPr>
        <w:t xml:space="preserve"> </w:t>
      </w:r>
      <w:r w:rsidRPr="00C66DC9">
        <w:t>be</w:t>
      </w:r>
      <w:r w:rsidRPr="00C66DC9">
        <w:rPr>
          <w:spacing w:val="53"/>
        </w:rPr>
        <w:t xml:space="preserve"> </w:t>
      </w:r>
      <w:r w:rsidRPr="00C66DC9">
        <w:rPr>
          <w:spacing w:val="-1"/>
        </w:rPr>
        <w:t>produced</w:t>
      </w:r>
      <w:r w:rsidRPr="00C66DC9">
        <w:rPr>
          <w:spacing w:val="52"/>
        </w:rPr>
        <w:t xml:space="preserve"> </w:t>
      </w:r>
      <w:r w:rsidRPr="00C66DC9">
        <w:rPr>
          <w:spacing w:val="-1"/>
        </w:rPr>
        <w:t>electronically.</w:t>
      </w:r>
      <w:r w:rsidRPr="00C66DC9">
        <w:rPr>
          <w:spacing w:val="103"/>
        </w:rPr>
        <w:t xml:space="preserve"> </w:t>
      </w:r>
      <w:r w:rsidRPr="00C66DC9">
        <w:rPr>
          <w:spacing w:val="-1"/>
        </w:rPr>
        <w:t>Handwritten</w:t>
      </w:r>
      <w:r w:rsidRPr="00C66DC9">
        <w:t xml:space="preserve"> nominations</w:t>
      </w:r>
      <w:r w:rsidRPr="00C66DC9">
        <w:rPr>
          <w:spacing w:val="1"/>
        </w:rPr>
        <w:t xml:space="preserve"> </w:t>
      </w:r>
      <w:r w:rsidRPr="00C66DC9">
        <w:t xml:space="preserve">will not be </w:t>
      </w:r>
      <w:r w:rsidRPr="00C66DC9">
        <w:rPr>
          <w:spacing w:val="-1"/>
        </w:rPr>
        <w:t>accepted.</w:t>
      </w:r>
    </w:p>
    <w:p w14:paraId="0C62300B" w14:textId="77777777" w:rsidR="00ED21D0" w:rsidRPr="00C66DC9" w:rsidRDefault="00ED21D0">
      <w:pPr>
        <w:pStyle w:val="BodyText"/>
        <w:kinsoku w:val="0"/>
        <w:overflowPunct w:val="0"/>
        <w:spacing w:before="4"/>
        <w:ind w:left="0" w:firstLine="0"/>
      </w:pPr>
    </w:p>
    <w:p w14:paraId="2DD9CD4B" w14:textId="77777777" w:rsidR="00ED21D0" w:rsidRPr="00C66DC9" w:rsidRDefault="000653C7">
      <w:pPr>
        <w:pStyle w:val="BodyText"/>
        <w:kinsoku w:val="0"/>
        <w:overflowPunct w:val="0"/>
        <w:spacing w:line="243" w:lineRule="auto"/>
        <w:ind w:left="1547" w:right="106" w:firstLine="0"/>
        <w:jc w:val="both"/>
        <w:rPr>
          <w:spacing w:val="-1"/>
        </w:rPr>
      </w:pPr>
      <w:r w:rsidRPr="00C66DC9">
        <w:rPr>
          <w:spacing w:val="-1"/>
        </w:rPr>
        <w:t>Each</w:t>
      </w:r>
      <w:r w:rsidRPr="00C66DC9">
        <w:rPr>
          <w:spacing w:val="28"/>
        </w:rPr>
        <w:t xml:space="preserve"> </w:t>
      </w:r>
      <w:r w:rsidRPr="00C66DC9">
        <w:rPr>
          <w:spacing w:val="-1"/>
        </w:rPr>
        <w:t>nomination</w:t>
      </w:r>
      <w:r w:rsidRPr="00C66DC9">
        <w:rPr>
          <w:spacing w:val="27"/>
        </w:rPr>
        <w:t xml:space="preserve"> </w:t>
      </w:r>
      <w:r w:rsidRPr="00C66DC9">
        <w:rPr>
          <w:spacing w:val="-1"/>
        </w:rPr>
        <w:t>shall</w:t>
      </w:r>
      <w:r w:rsidRPr="00C66DC9">
        <w:rPr>
          <w:spacing w:val="29"/>
        </w:rPr>
        <w:t xml:space="preserve"> </w:t>
      </w:r>
      <w:r w:rsidRPr="00C66DC9">
        <w:rPr>
          <w:spacing w:val="-2"/>
        </w:rPr>
        <w:t>be</w:t>
      </w:r>
      <w:r w:rsidRPr="00C66DC9">
        <w:rPr>
          <w:spacing w:val="27"/>
        </w:rPr>
        <w:t xml:space="preserve"> </w:t>
      </w:r>
      <w:r w:rsidRPr="00C66DC9">
        <w:rPr>
          <w:spacing w:val="-1"/>
        </w:rPr>
        <w:t>submitted</w:t>
      </w:r>
      <w:r w:rsidRPr="00C66DC9">
        <w:rPr>
          <w:spacing w:val="25"/>
        </w:rPr>
        <w:t xml:space="preserve"> </w:t>
      </w:r>
      <w:r w:rsidRPr="00C66DC9">
        <w:t>with</w:t>
      </w:r>
      <w:r w:rsidRPr="00C66DC9">
        <w:rPr>
          <w:spacing w:val="27"/>
        </w:rPr>
        <w:t xml:space="preserve"> </w:t>
      </w:r>
      <w:r w:rsidRPr="00C66DC9">
        <w:t>the</w:t>
      </w:r>
      <w:r w:rsidRPr="00C66DC9">
        <w:rPr>
          <w:spacing w:val="25"/>
        </w:rPr>
        <w:t xml:space="preserve"> </w:t>
      </w:r>
      <w:r w:rsidRPr="00C66DC9">
        <w:rPr>
          <w:spacing w:val="-2"/>
        </w:rPr>
        <w:t>recommended</w:t>
      </w:r>
      <w:r w:rsidRPr="00C66DC9">
        <w:rPr>
          <w:spacing w:val="26"/>
        </w:rPr>
        <w:t xml:space="preserve"> </w:t>
      </w:r>
      <w:r w:rsidRPr="00C66DC9">
        <w:t>Middle</w:t>
      </w:r>
      <w:r w:rsidRPr="00C66DC9">
        <w:rPr>
          <w:spacing w:val="26"/>
        </w:rPr>
        <w:t xml:space="preserve"> </w:t>
      </w:r>
      <w:r w:rsidRPr="00C66DC9">
        <w:rPr>
          <w:spacing w:val="-1"/>
        </w:rPr>
        <w:t>Atlantic</w:t>
      </w:r>
      <w:r w:rsidRPr="00C66DC9">
        <w:rPr>
          <w:spacing w:val="28"/>
        </w:rPr>
        <w:t xml:space="preserve"> </w:t>
      </w:r>
      <w:r w:rsidRPr="00C66DC9">
        <w:rPr>
          <w:spacing w:val="-1"/>
        </w:rPr>
        <w:t>Region</w:t>
      </w:r>
      <w:r w:rsidRPr="00C66DC9">
        <w:rPr>
          <w:spacing w:val="57"/>
        </w:rPr>
        <w:t xml:space="preserve"> </w:t>
      </w:r>
      <w:r w:rsidRPr="00C66DC9">
        <w:rPr>
          <w:spacing w:val="-1"/>
        </w:rPr>
        <w:t>Award</w:t>
      </w:r>
      <w:r w:rsidRPr="00C66DC9">
        <w:rPr>
          <w:spacing w:val="42"/>
        </w:rPr>
        <w:t xml:space="preserve"> </w:t>
      </w:r>
      <w:r w:rsidRPr="00C66DC9">
        <w:rPr>
          <w:spacing w:val="-1"/>
        </w:rPr>
        <w:t>category,</w:t>
      </w:r>
      <w:r w:rsidRPr="00C66DC9">
        <w:rPr>
          <w:spacing w:val="46"/>
        </w:rPr>
        <w:t xml:space="preserve"> </w:t>
      </w:r>
      <w:r w:rsidRPr="00C66DC9">
        <w:t>a</w:t>
      </w:r>
      <w:r w:rsidRPr="00C66DC9">
        <w:rPr>
          <w:spacing w:val="42"/>
        </w:rPr>
        <w:t xml:space="preserve"> </w:t>
      </w:r>
      <w:r w:rsidRPr="00C66DC9">
        <w:t>description</w:t>
      </w:r>
      <w:r w:rsidRPr="00C66DC9">
        <w:rPr>
          <w:spacing w:val="43"/>
        </w:rPr>
        <w:t xml:space="preserve"> </w:t>
      </w:r>
      <w:r w:rsidRPr="00C66DC9">
        <w:t>of</w:t>
      </w:r>
      <w:r w:rsidRPr="00C66DC9">
        <w:rPr>
          <w:spacing w:val="42"/>
        </w:rPr>
        <w:t xml:space="preserve"> </w:t>
      </w:r>
      <w:r w:rsidRPr="00C66DC9">
        <w:t>the</w:t>
      </w:r>
      <w:r w:rsidRPr="00C66DC9">
        <w:rPr>
          <w:spacing w:val="40"/>
        </w:rPr>
        <w:t xml:space="preserve"> </w:t>
      </w:r>
      <w:r w:rsidRPr="00C66DC9">
        <w:rPr>
          <w:spacing w:val="-1"/>
        </w:rPr>
        <w:t>achievements</w:t>
      </w:r>
      <w:r w:rsidRPr="00C66DC9">
        <w:rPr>
          <w:spacing w:val="41"/>
        </w:rPr>
        <w:t xml:space="preserve"> </w:t>
      </w:r>
      <w:r w:rsidRPr="00C66DC9">
        <w:t>or</w:t>
      </w:r>
      <w:r w:rsidRPr="00C66DC9">
        <w:rPr>
          <w:spacing w:val="40"/>
        </w:rPr>
        <w:t xml:space="preserve"> </w:t>
      </w:r>
      <w:r w:rsidRPr="00C66DC9">
        <w:rPr>
          <w:spacing w:val="-1"/>
        </w:rPr>
        <w:t>service</w:t>
      </w:r>
      <w:r w:rsidRPr="00C66DC9">
        <w:rPr>
          <w:spacing w:val="40"/>
        </w:rPr>
        <w:t xml:space="preserve"> </w:t>
      </w:r>
      <w:r w:rsidRPr="00C66DC9">
        <w:t>on</w:t>
      </w:r>
      <w:r w:rsidRPr="00C66DC9">
        <w:rPr>
          <w:spacing w:val="43"/>
        </w:rPr>
        <w:t xml:space="preserve"> </w:t>
      </w:r>
      <w:r w:rsidRPr="00C66DC9">
        <w:rPr>
          <w:spacing w:val="-1"/>
        </w:rPr>
        <w:t>which</w:t>
      </w:r>
      <w:r w:rsidRPr="00C66DC9">
        <w:rPr>
          <w:spacing w:val="40"/>
        </w:rPr>
        <w:t xml:space="preserve"> </w:t>
      </w:r>
      <w:r w:rsidRPr="00C66DC9">
        <w:t>the</w:t>
      </w:r>
      <w:r w:rsidRPr="00C66DC9">
        <w:rPr>
          <w:spacing w:val="39"/>
        </w:rPr>
        <w:t xml:space="preserve"> </w:t>
      </w:r>
      <w:r w:rsidRPr="00C66DC9">
        <w:rPr>
          <w:spacing w:val="-1"/>
        </w:rPr>
        <w:t>nomination</w:t>
      </w:r>
      <w:r w:rsidRPr="00C66DC9">
        <w:rPr>
          <w:spacing w:val="-5"/>
        </w:rPr>
        <w:t xml:space="preserve"> </w:t>
      </w:r>
      <w:r w:rsidRPr="00C66DC9">
        <w:t>is</w:t>
      </w:r>
      <w:r w:rsidRPr="00C66DC9">
        <w:rPr>
          <w:spacing w:val="-4"/>
        </w:rPr>
        <w:t xml:space="preserve"> </w:t>
      </w:r>
      <w:r w:rsidRPr="00C66DC9">
        <w:rPr>
          <w:spacing w:val="-1"/>
        </w:rPr>
        <w:t>based,</w:t>
      </w:r>
      <w:r w:rsidRPr="00C66DC9">
        <w:rPr>
          <w:spacing w:val="-5"/>
        </w:rPr>
        <w:t xml:space="preserve"> </w:t>
      </w:r>
      <w:r w:rsidRPr="00C66DC9">
        <w:rPr>
          <w:spacing w:val="-1"/>
        </w:rPr>
        <w:t>exhibits,</w:t>
      </w:r>
      <w:r w:rsidRPr="00C66DC9">
        <w:rPr>
          <w:spacing w:val="-5"/>
        </w:rPr>
        <w:t xml:space="preserve"> </w:t>
      </w:r>
      <w:r w:rsidRPr="00C66DC9">
        <w:rPr>
          <w:spacing w:val="-1"/>
        </w:rPr>
        <w:t>and</w:t>
      </w:r>
      <w:r w:rsidRPr="00C66DC9">
        <w:rPr>
          <w:spacing w:val="-5"/>
        </w:rPr>
        <w:t xml:space="preserve"> </w:t>
      </w:r>
      <w:r w:rsidRPr="00C66DC9">
        <w:rPr>
          <w:spacing w:val="-1"/>
        </w:rPr>
        <w:t>documentation</w:t>
      </w:r>
      <w:r w:rsidRPr="00C66DC9">
        <w:rPr>
          <w:spacing w:val="-4"/>
        </w:rPr>
        <w:t xml:space="preserve"> </w:t>
      </w:r>
      <w:r w:rsidRPr="00C66DC9">
        <w:rPr>
          <w:spacing w:val="-1"/>
        </w:rPr>
        <w:t>necessary</w:t>
      </w:r>
      <w:r w:rsidRPr="00C66DC9">
        <w:rPr>
          <w:spacing w:val="-10"/>
        </w:rPr>
        <w:t xml:space="preserve"> </w:t>
      </w:r>
      <w:r w:rsidRPr="00C66DC9">
        <w:t>to</w:t>
      </w:r>
      <w:r w:rsidRPr="00C66DC9">
        <w:rPr>
          <w:spacing w:val="-5"/>
        </w:rPr>
        <w:t xml:space="preserve"> </w:t>
      </w:r>
      <w:r w:rsidRPr="00C66DC9">
        <w:t>support</w:t>
      </w:r>
      <w:r w:rsidRPr="00C66DC9">
        <w:rPr>
          <w:spacing w:val="-5"/>
        </w:rPr>
        <w:t xml:space="preserve"> </w:t>
      </w:r>
      <w:r w:rsidRPr="00C66DC9">
        <w:t>the</w:t>
      </w:r>
      <w:r w:rsidRPr="00C66DC9">
        <w:rPr>
          <w:spacing w:val="21"/>
        </w:rPr>
        <w:t xml:space="preserve"> </w:t>
      </w:r>
      <w:r w:rsidRPr="00C66DC9">
        <w:rPr>
          <w:spacing w:val="-2"/>
        </w:rPr>
        <w:t>nomination,</w:t>
      </w:r>
      <w:r w:rsidRPr="00C66DC9">
        <w:rPr>
          <w:spacing w:val="67"/>
        </w:rPr>
        <w:t xml:space="preserve"> </w:t>
      </w:r>
      <w:r w:rsidRPr="00C66DC9">
        <w:rPr>
          <w:spacing w:val="-1"/>
        </w:rPr>
        <w:t>and</w:t>
      </w:r>
      <w:r w:rsidRPr="00C66DC9">
        <w:rPr>
          <w:spacing w:val="21"/>
        </w:rPr>
        <w:t xml:space="preserve"> </w:t>
      </w:r>
      <w:r w:rsidRPr="00C66DC9">
        <w:rPr>
          <w:spacing w:val="-1"/>
        </w:rPr>
        <w:t>proposed</w:t>
      </w:r>
      <w:r w:rsidRPr="00C66DC9">
        <w:rPr>
          <w:spacing w:val="22"/>
        </w:rPr>
        <w:t xml:space="preserve"> </w:t>
      </w:r>
      <w:r w:rsidRPr="00C66DC9">
        <w:t>wording</w:t>
      </w:r>
      <w:r w:rsidRPr="00C66DC9">
        <w:rPr>
          <w:spacing w:val="19"/>
        </w:rPr>
        <w:t xml:space="preserve"> </w:t>
      </w:r>
      <w:r w:rsidRPr="00C66DC9">
        <w:rPr>
          <w:spacing w:val="1"/>
        </w:rPr>
        <w:t>of</w:t>
      </w:r>
      <w:r w:rsidRPr="00C66DC9">
        <w:rPr>
          <w:spacing w:val="20"/>
        </w:rPr>
        <w:t xml:space="preserve"> </w:t>
      </w:r>
      <w:r w:rsidRPr="00C66DC9">
        <w:t>the</w:t>
      </w:r>
      <w:r w:rsidRPr="00C66DC9">
        <w:rPr>
          <w:spacing w:val="21"/>
        </w:rPr>
        <w:t xml:space="preserve"> </w:t>
      </w:r>
      <w:r w:rsidRPr="00C66DC9">
        <w:rPr>
          <w:spacing w:val="-1"/>
        </w:rPr>
        <w:t>award</w:t>
      </w:r>
      <w:r w:rsidRPr="00C66DC9">
        <w:rPr>
          <w:spacing w:val="18"/>
        </w:rPr>
        <w:t xml:space="preserve"> </w:t>
      </w:r>
      <w:r w:rsidRPr="00C66DC9">
        <w:t>if</w:t>
      </w:r>
      <w:r w:rsidRPr="00C66DC9">
        <w:rPr>
          <w:spacing w:val="20"/>
        </w:rPr>
        <w:t xml:space="preserve"> </w:t>
      </w:r>
      <w:r w:rsidRPr="00C66DC9">
        <w:t>the</w:t>
      </w:r>
      <w:r w:rsidRPr="00C66DC9">
        <w:rPr>
          <w:spacing w:val="19"/>
        </w:rPr>
        <w:t xml:space="preserve"> </w:t>
      </w:r>
      <w:r w:rsidRPr="00C66DC9">
        <w:rPr>
          <w:spacing w:val="-1"/>
        </w:rPr>
        <w:t>nomination</w:t>
      </w:r>
      <w:r w:rsidRPr="00C66DC9">
        <w:rPr>
          <w:spacing w:val="19"/>
        </w:rPr>
        <w:t xml:space="preserve"> </w:t>
      </w:r>
      <w:r w:rsidRPr="00C66DC9">
        <w:t>is</w:t>
      </w:r>
      <w:r w:rsidRPr="00C66DC9">
        <w:rPr>
          <w:spacing w:val="19"/>
        </w:rPr>
        <w:t xml:space="preserve"> </w:t>
      </w:r>
      <w:r w:rsidRPr="00C66DC9">
        <w:rPr>
          <w:spacing w:val="-1"/>
        </w:rPr>
        <w:t>successful.</w:t>
      </w:r>
      <w:r w:rsidRPr="00C66DC9">
        <w:rPr>
          <w:spacing w:val="39"/>
        </w:rPr>
        <w:t xml:space="preserve"> </w:t>
      </w:r>
      <w:r w:rsidRPr="00C66DC9">
        <w:t>Form</w:t>
      </w:r>
      <w:r w:rsidRPr="00C66DC9">
        <w:rPr>
          <w:spacing w:val="39"/>
        </w:rPr>
        <w:t xml:space="preserve"> </w:t>
      </w:r>
      <w:r w:rsidRPr="00C66DC9">
        <w:rPr>
          <w:spacing w:val="-1"/>
        </w:rPr>
        <w:t>C-3</w:t>
      </w:r>
      <w:r w:rsidRPr="00C66DC9">
        <w:rPr>
          <w:spacing w:val="2"/>
        </w:rPr>
        <w:t xml:space="preserve"> </w:t>
      </w:r>
      <w:r w:rsidRPr="00C66DC9">
        <w:rPr>
          <w:spacing w:val="-1"/>
        </w:rPr>
        <w:t>gives</w:t>
      </w:r>
      <w:r w:rsidRPr="00C66DC9">
        <w:rPr>
          <w:spacing w:val="47"/>
        </w:rPr>
        <w:t xml:space="preserve"> </w:t>
      </w:r>
      <w:r w:rsidRPr="00C66DC9">
        <w:t xml:space="preserve">the </w:t>
      </w:r>
      <w:r w:rsidRPr="00C66DC9">
        <w:rPr>
          <w:spacing w:val="-1"/>
        </w:rPr>
        <w:t xml:space="preserve">sequence </w:t>
      </w:r>
      <w:r w:rsidRPr="00C66DC9">
        <w:t xml:space="preserve">of </w:t>
      </w:r>
      <w:r w:rsidRPr="00C66DC9">
        <w:rPr>
          <w:spacing w:val="-1"/>
        </w:rPr>
        <w:t>information</w:t>
      </w:r>
      <w:r w:rsidRPr="00C66DC9">
        <w:t xml:space="preserve"> </w:t>
      </w:r>
      <w:r w:rsidRPr="00C66DC9">
        <w:rPr>
          <w:spacing w:val="-1"/>
        </w:rPr>
        <w:t>needed.</w:t>
      </w:r>
    </w:p>
    <w:p w14:paraId="17A59209" w14:textId="77777777" w:rsidR="00ED21D0" w:rsidRPr="00C66DC9" w:rsidRDefault="00ED21D0">
      <w:pPr>
        <w:pStyle w:val="BodyText"/>
        <w:kinsoku w:val="0"/>
        <w:overflowPunct w:val="0"/>
        <w:spacing w:before="4"/>
        <w:ind w:left="0" w:firstLine="0"/>
      </w:pPr>
    </w:p>
    <w:p w14:paraId="45E02A4D" w14:textId="77777777" w:rsidR="00ED21D0" w:rsidRPr="00C66DC9" w:rsidRDefault="000653C7">
      <w:pPr>
        <w:pStyle w:val="BodyText"/>
        <w:numPr>
          <w:ilvl w:val="2"/>
          <w:numId w:val="35"/>
        </w:numPr>
        <w:tabs>
          <w:tab w:val="left" w:pos="1548"/>
        </w:tabs>
        <w:kinsoku w:val="0"/>
        <w:overflowPunct w:val="0"/>
        <w:spacing w:line="242" w:lineRule="auto"/>
        <w:ind w:right="107"/>
        <w:jc w:val="both"/>
        <w:rPr>
          <w:spacing w:val="-1"/>
        </w:rPr>
      </w:pPr>
      <w:r w:rsidRPr="00C66DC9">
        <w:rPr>
          <w:spacing w:val="-2"/>
        </w:rPr>
        <w:t>In</w:t>
      </w:r>
      <w:r w:rsidRPr="00C66DC9">
        <w:rPr>
          <w:spacing w:val="14"/>
        </w:rPr>
        <w:t xml:space="preserve"> </w:t>
      </w:r>
      <w:r w:rsidRPr="00C66DC9">
        <w:rPr>
          <w:spacing w:val="-1"/>
        </w:rPr>
        <w:t>addition</w:t>
      </w:r>
      <w:r w:rsidRPr="00C66DC9">
        <w:rPr>
          <w:spacing w:val="15"/>
        </w:rPr>
        <w:t xml:space="preserve"> </w:t>
      </w:r>
      <w:r w:rsidRPr="00C66DC9">
        <w:t>to</w:t>
      </w:r>
      <w:r w:rsidRPr="00C66DC9">
        <w:rPr>
          <w:spacing w:val="15"/>
        </w:rPr>
        <w:t xml:space="preserve"> </w:t>
      </w:r>
      <w:r w:rsidRPr="00C66DC9">
        <w:t>the</w:t>
      </w:r>
      <w:r w:rsidRPr="00C66DC9">
        <w:rPr>
          <w:spacing w:val="13"/>
        </w:rPr>
        <w:t xml:space="preserve"> </w:t>
      </w:r>
      <w:r w:rsidRPr="00C66DC9">
        <w:rPr>
          <w:spacing w:val="-1"/>
        </w:rPr>
        <w:t>forms,</w:t>
      </w:r>
      <w:r w:rsidRPr="00C66DC9">
        <w:rPr>
          <w:spacing w:val="9"/>
        </w:rPr>
        <w:t xml:space="preserve"> </w:t>
      </w:r>
      <w:r w:rsidRPr="00C66DC9">
        <w:rPr>
          <w:spacing w:val="-1"/>
        </w:rPr>
        <w:t>descriptions,</w:t>
      </w:r>
      <w:r w:rsidRPr="00C66DC9">
        <w:rPr>
          <w:spacing w:val="14"/>
        </w:rPr>
        <w:t xml:space="preserve"> </w:t>
      </w:r>
      <w:r w:rsidRPr="00C66DC9">
        <w:rPr>
          <w:spacing w:val="-1"/>
        </w:rPr>
        <w:t>and</w:t>
      </w:r>
      <w:r w:rsidRPr="00C66DC9">
        <w:rPr>
          <w:spacing w:val="14"/>
        </w:rPr>
        <w:t xml:space="preserve"> </w:t>
      </w:r>
      <w:r w:rsidRPr="00C66DC9">
        <w:rPr>
          <w:spacing w:val="-1"/>
        </w:rPr>
        <w:t>exhibits</w:t>
      </w:r>
      <w:r w:rsidRPr="00C66DC9">
        <w:rPr>
          <w:spacing w:val="15"/>
        </w:rPr>
        <w:t xml:space="preserve"> </w:t>
      </w:r>
      <w:r w:rsidRPr="00C66DC9">
        <w:t>noted</w:t>
      </w:r>
      <w:r w:rsidRPr="00C66DC9">
        <w:rPr>
          <w:spacing w:val="13"/>
        </w:rPr>
        <w:t xml:space="preserve"> </w:t>
      </w:r>
      <w:r w:rsidRPr="00C66DC9">
        <w:rPr>
          <w:spacing w:val="-1"/>
        </w:rPr>
        <w:t>above,</w:t>
      </w:r>
      <w:r w:rsidRPr="00C66DC9">
        <w:rPr>
          <w:spacing w:val="12"/>
        </w:rPr>
        <w:t xml:space="preserve"> </w:t>
      </w:r>
      <w:r w:rsidRPr="00C66DC9">
        <w:rPr>
          <w:spacing w:val="-1"/>
        </w:rPr>
        <w:t>nominations</w:t>
      </w:r>
      <w:r w:rsidRPr="00C66DC9">
        <w:rPr>
          <w:spacing w:val="12"/>
        </w:rPr>
        <w:t xml:space="preserve"> </w:t>
      </w:r>
      <w:r w:rsidRPr="00C66DC9">
        <w:t>for</w:t>
      </w:r>
      <w:r w:rsidRPr="00C66DC9">
        <w:rPr>
          <w:spacing w:val="12"/>
        </w:rPr>
        <w:t xml:space="preserve"> </w:t>
      </w:r>
      <w:r w:rsidRPr="00C66DC9">
        <w:t>The</w:t>
      </w:r>
      <w:r w:rsidRPr="00C66DC9">
        <w:rPr>
          <w:spacing w:val="63"/>
        </w:rPr>
        <w:t xml:space="preserve"> </w:t>
      </w:r>
      <w:r w:rsidRPr="00C66DC9">
        <w:rPr>
          <w:spacing w:val="-1"/>
        </w:rPr>
        <w:t>Distinguished</w:t>
      </w:r>
      <w:r w:rsidRPr="00C66DC9">
        <w:rPr>
          <w:spacing w:val="15"/>
        </w:rPr>
        <w:t xml:space="preserve"> </w:t>
      </w:r>
      <w:r w:rsidRPr="00C66DC9">
        <w:rPr>
          <w:spacing w:val="-1"/>
        </w:rPr>
        <w:t>Service</w:t>
      </w:r>
      <w:r w:rsidRPr="00C66DC9">
        <w:rPr>
          <w:spacing w:val="13"/>
        </w:rPr>
        <w:t xml:space="preserve"> </w:t>
      </w:r>
      <w:r w:rsidRPr="00C66DC9">
        <w:rPr>
          <w:spacing w:val="-1"/>
        </w:rPr>
        <w:t>Award,</w:t>
      </w:r>
      <w:r w:rsidRPr="00C66DC9">
        <w:rPr>
          <w:spacing w:val="13"/>
        </w:rPr>
        <w:t xml:space="preserve"> </w:t>
      </w:r>
      <w:r w:rsidRPr="00C66DC9">
        <w:t>Robert</w:t>
      </w:r>
      <w:r w:rsidRPr="00C66DC9">
        <w:rPr>
          <w:spacing w:val="14"/>
        </w:rPr>
        <w:t xml:space="preserve"> </w:t>
      </w:r>
      <w:r w:rsidRPr="00C66DC9">
        <w:t>P.</w:t>
      </w:r>
      <w:r w:rsidRPr="00C66DC9">
        <w:rPr>
          <w:spacing w:val="14"/>
        </w:rPr>
        <w:t xml:space="preserve"> </w:t>
      </w:r>
      <w:r w:rsidRPr="00C66DC9">
        <w:rPr>
          <w:spacing w:val="-1"/>
        </w:rPr>
        <w:t>Brosseau</w:t>
      </w:r>
      <w:r w:rsidRPr="00C66DC9">
        <w:rPr>
          <w:spacing w:val="14"/>
        </w:rPr>
        <w:t xml:space="preserve"> </w:t>
      </w:r>
      <w:r w:rsidRPr="00C66DC9">
        <w:rPr>
          <w:spacing w:val="-1"/>
        </w:rPr>
        <w:t>Memorial</w:t>
      </w:r>
      <w:r w:rsidRPr="00C66DC9">
        <w:rPr>
          <w:spacing w:val="14"/>
        </w:rPr>
        <w:t xml:space="preserve"> </w:t>
      </w:r>
      <w:r w:rsidRPr="00C66DC9">
        <w:rPr>
          <w:spacing w:val="-1"/>
        </w:rPr>
        <w:t>Award</w:t>
      </w:r>
      <w:r w:rsidRPr="00C66DC9">
        <w:rPr>
          <w:spacing w:val="14"/>
        </w:rPr>
        <w:t xml:space="preserve"> </w:t>
      </w:r>
      <w:r w:rsidRPr="00C66DC9">
        <w:rPr>
          <w:spacing w:val="-1"/>
        </w:rPr>
        <w:t>and</w:t>
      </w:r>
      <w:r w:rsidRPr="00C66DC9">
        <w:rPr>
          <w:spacing w:val="19"/>
        </w:rPr>
        <w:t xml:space="preserve"> </w:t>
      </w:r>
      <w:r w:rsidRPr="00C66DC9">
        <w:t>The</w:t>
      </w:r>
      <w:r w:rsidRPr="00C66DC9">
        <w:rPr>
          <w:spacing w:val="13"/>
        </w:rPr>
        <w:t xml:space="preserve"> </w:t>
      </w:r>
      <w:r w:rsidRPr="00C66DC9">
        <w:rPr>
          <w:spacing w:val="-1"/>
        </w:rPr>
        <w:t>George</w:t>
      </w:r>
    </w:p>
    <w:p w14:paraId="43C3AD4E" w14:textId="5C0B8563" w:rsidR="00ED21D0" w:rsidRPr="00C66DC9" w:rsidRDefault="000653C7">
      <w:pPr>
        <w:pStyle w:val="BodyText"/>
        <w:kinsoku w:val="0"/>
        <w:overflowPunct w:val="0"/>
        <w:spacing w:before="2" w:line="243" w:lineRule="auto"/>
        <w:ind w:left="1545" w:right="109" w:firstLine="0"/>
        <w:jc w:val="both"/>
      </w:pPr>
      <w:r w:rsidRPr="00C66DC9">
        <w:t>C.</w:t>
      </w:r>
      <w:r w:rsidRPr="00C66DC9">
        <w:rPr>
          <w:spacing w:val="9"/>
        </w:rPr>
        <w:t xml:space="preserve"> </w:t>
      </w:r>
      <w:proofErr w:type="spellStart"/>
      <w:r w:rsidRPr="00C66DC9">
        <w:rPr>
          <w:spacing w:val="-1"/>
        </w:rPr>
        <w:t>Neuhausel</w:t>
      </w:r>
      <w:proofErr w:type="spellEnd"/>
      <w:r w:rsidRPr="00C66DC9">
        <w:rPr>
          <w:spacing w:val="10"/>
        </w:rPr>
        <w:t xml:space="preserve"> </w:t>
      </w:r>
      <w:r w:rsidRPr="00C66DC9">
        <w:rPr>
          <w:spacing w:val="-1"/>
        </w:rPr>
        <w:t>Memorial</w:t>
      </w:r>
      <w:r w:rsidRPr="00C66DC9">
        <w:rPr>
          <w:spacing w:val="10"/>
        </w:rPr>
        <w:t xml:space="preserve"> </w:t>
      </w:r>
      <w:r w:rsidRPr="00C66DC9">
        <w:rPr>
          <w:spacing w:val="-1"/>
        </w:rPr>
        <w:t>Award</w:t>
      </w:r>
      <w:r w:rsidRPr="00C66DC9">
        <w:rPr>
          <w:spacing w:val="8"/>
        </w:rPr>
        <w:t xml:space="preserve"> </w:t>
      </w:r>
      <w:r w:rsidR="00060403">
        <w:rPr>
          <w:spacing w:val="8"/>
        </w:rPr>
        <w:t xml:space="preserve">and Rising Star Award </w:t>
      </w:r>
      <w:r w:rsidRPr="00C66DC9">
        <w:t>shall</w:t>
      </w:r>
      <w:r w:rsidRPr="00C66DC9">
        <w:rPr>
          <w:spacing w:val="10"/>
        </w:rPr>
        <w:t xml:space="preserve"> </w:t>
      </w:r>
      <w:r w:rsidRPr="00C66DC9">
        <w:t>be</w:t>
      </w:r>
      <w:r w:rsidRPr="00C66DC9">
        <w:rPr>
          <w:spacing w:val="8"/>
        </w:rPr>
        <w:t xml:space="preserve"> </w:t>
      </w:r>
      <w:r w:rsidRPr="00C66DC9">
        <w:rPr>
          <w:spacing w:val="-1"/>
        </w:rPr>
        <w:t>accompanied</w:t>
      </w:r>
      <w:r w:rsidRPr="00C66DC9">
        <w:rPr>
          <w:spacing w:val="10"/>
        </w:rPr>
        <w:t xml:space="preserve"> </w:t>
      </w:r>
      <w:r w:rsidRPr="00C66DC9">
        <w:rPr>
          <w:spacing w:val="1"/>
        </w:rPr>
        <w:t>by</w:t>
      </w:r>
      <w:r w:rsidRPr="00C66DC9">
        <w:rPr>
          <w:spacing w:val="2"/>
        </w:rPr>
        <w:t xml:space="preserve"> </w:t>
      </w:r>
      <w:r w:rsidRPr="00C66DC9">
        <w:t>the</w:t>
      </w:r>
      <w:r w:rsidRPr="00C66DC9">
        <w:rPr>
          <w:spacing w:val="11"/>
        </w:rPr>
        <w:t xml:space="preserve"> </w:t>
      </w:r>
      <w:r w:rsidRPr="00C66DC9">
        <w:rPr>
          <w:spacing w:val="-1"/>
        </w:rPr>
        <w:t>Nominee’s</w:t>
      </w:r>
      <w:r w:rsidRPr="00C66DC9">
        <w:rPr>
          <w:spacing w:val="9"/>
        </w:rPr>
        <w:t xml:space="preserve"> </w:t>
      </w:r>
      <w:r w:rsidRPr="00C66DC9">
        <w:rPr>
          <w:spacing w:val="-1"/>
        </w:rPr>
        <w:t>Biographical</w:t>
      </w:r>
      <w:r w:rsidRPr="00C66DC9">
        <w:rPr>
          <w:spacing w:val="61"/>
        </w:rPr>
        <w:t xml:space="preserve"> </w:t>
      </w:r>
      <w:r w:rsidRPr="00C66DC9">
        <w:rPr>
          <w:spacing w:val="-1"/>
        </w:rPr>
        <w:t>Information</w:t>
      </w:r>
      <w:r w:rsidRPr="00C66DC9">
        <w:rPr>
          <w:spacing w:val="31"/>
        </w:rPr>
        <w:t xml:space="preserve"> </w:t>
      </w:r>
      <w:r w:rsidRPr="00C66DC9">
        <w:rPr>
          <w:spacing w:val="-1"/>
        </w:rPr>
        <w:t>Summary</w:t>
      </w:r>
      <w:r w:rsidRPr="00C66DC9">
        <w:rPr>
          <w:spacing w:val="27"/>
        </w:rPr>
        <w:t xml:space="preserve"> </w:t>
      </w:r>
      <w:r w:rsidRPr="00C66DC9">
        <w:rPr>
          <w:spacing w:val="-1"/>
        </w:rPr>
        <w:t>(BIO),</w:t>
      </w:r>
      <w:r w:rsidRPr="00C66DC9">
        <w:rPr>
          <w:spacing w:val="33"/>
        </w:rPr>
        <w:t xml:space="preserve"> </w:t>
      </w:r>
      <w:r w:rsidRPr="00C66DC9">
        <w:rPr>
          <w:spacing w:val="-1"/>
        </w:rPr>
        <w:t>Form</w:t>
      </w:r>
      <w:r w:rsidRPr="00C66DC9">
        <w:rPr>
          <w:spacing w:val="30"/>
        </w:rPr>
        <w:t xml:space="preserve"> </w:t>
      </w:r>
      <w:r w:rsidRPr="00C66DC9">
        <w:rPr>
          <w:spacing w:val="-1"/>
        </w:rPr>
        <w:t>C-4</w:t>
      </w:r>
      <w:r w:rsidRPr="00C66DC9">
        <w:rPr>
          <w:spacing w:val="34"/>
        </w:rPr>
        <w:t xml:space="preserve"> </w:t>
      </w:r>
      <w:r w:rsidRPr="00C66DC9">
        <w:rPr>
          <w:spacing w:val="-1"/>
        </w:rPr>
        <w:t>(Appendix</w:t>
      </w:r>
      <w:r w:rsidRPr="00C66DC9">
        <w:rPr>
          <w:spacing w:val="33"/>
        </w:rPr>
        <w:t xml:space="preserve"> </w:t>
      </w:r>
      <w:r w:rsidRPr="00C66DC9">
        <w:t>C),</w:t>
      </w:r>
      <w:r w:rsidRPr="00C66DC9">
        <w:rPr>
          <w:spacing w:val="33"/>
        </w:rPr>
        <w:t xml:space="preserve"> </w:t>
      </w:r>
      <w:r w:rsidRPr="00C66DC9">
        <w:rPr>
          <w:spacing w:val="-1"/>
        </w:rPr>
        <w:t>and</w:t>
      </w:r>
      <w:r w:rsidRPr="00C66DC9">
        <w:rPr>
          <w:spacing w:val="31"/>
        </w:rPr>
        <w:t xml:space="preserve"> </w:t>
      </w:r>
      <w:r w:rsidRPr="00C66DC9">
        <w:rPr>
          <w:spacing w:val="-1"/>
        </w:rPr>
        <w:t>at</w:t>
      </w:r>
      <w:r w:rsidRPr="00C66DC9">
        <w:rPr>
          <w:spacing w:val="34"/>
        </w:rPr>
        <w:t xml:space="preserve"> </w:t>
      </w:r>
      <w:r w:rsidRPr="00C66DC9">
        <w:rPr>
          <w:spacing w:val="-1"/>
        </w:rPr>
        <w:t>least</w:t>
      </w:r>
      <w:r w:rsidRPr="00C66DC9">
        <w:rPr>
          <w:spacing w:val="34"/>
        </w:rPr>
        <w:t xml:space="preserve"> </w:t>
      </w:r>
      <w:r w:rsidRPr="00C66DC9">
        <w:t>3</w:t>
      </w:r>
      <w:r w:rsidRPr="00C66DC9">
        <w:rPr>
          <w:spacing w:val="31"/>
        </w:rPr>
        <w:t xml:space="preserve"> </w:t>
      </w:r>
      <w:r w:rsidRPr="00C66DC9">
        <w:rPr>
          <w:spacing w:val="-1"/>
        </w:rPr>
        <w:t>but</w:t>
      </w:r>
      <w:r w:rsidRPr="00C66DC9">
        <w:rPr>
          <w:spacing w:val="34"/>
        </w:rPr>
        <w:t xml:space="preserve"> </w:t>
      </w:r>
      <w:r w:rsidRPr="00C66DC9">
        <w:t>not</w:t>
      </w:r>
      <w:r w:rsidRPr="00C66DC9">
        <w:rPr>
          <w:spacing w:val="31"/>
        </w:rPr>
        <w:t xml:space="preserve"> </w:t>
      </w:r>
      <w:r w:rsidRPr="00C66DC9">
        <w:rPr>
          <w:spacing w:val="-1"/>
        </w:rPr>
        <w:t>more</w:t>
      </w:r>
      <w:r w:rsidRPr="00C66DC9">
        <w:rPr>
          <w:spacing w:val="45"/>
        </w:rPr>
        <w:t xml:space="preserve"> </w:t>
      </w:r>
      <w:r w:rsidRPr="00C66DC9">
        <w:t xml:space="preserve">than 5 </w:t>
      </w:r>
      <w:r w:rsidRPr="00C66DC9">
        <w:rPr>
          <w:spacing w:val="-1"/>
        </w:rPr>
        <w:t>letters</w:t>
      </w:r>
      <w:r w:rsidRPr="00C66DC9">
        <w:t xml:space="preserve"> of</w:t>
      </w:r>
      <w:r w:rsidRPr="00C66DC9">
        <w:rPr>
          <w:spacing w:val="-2"/>
        </w:rPr>
        <w:t xml:space="preserve"> </w:t>
      </w:r>
      <w:r w:rsidRPr="00C66DC9">
        <w:t>reference.</w:t>
      </w:r>
    </w:p>
    <w:p w14:paraId="44DC614D" w14:textId="77777777" w:rsidR="00ED21D0" w:rsidRPr="00C66DC9" w:rsidRDefault="00ED21D0">
      <w:pPr>
        <w:pStyle w:val="BodyText"/>
        <w:kinsoku w:val="0"/>
        <w:overflowPunct w:val="0"/>
        <w:spacing w:before="3"/>
        <w:ind w:left="0" w:firstLine="0"/>
        <w:rPr>
          <w:sz w:val="22"/>
          <w:szCs w:val="22"/>
        </w:rPr>
      </w:pPr>
    </w:p>
    <w:p w14:paraId="558DAA40" w14:textId="77777777" w:rsidR="00ED21D0" w:rsidRPr="00C66DC9" w:rsidRDefault="000653C7">
      <w:pPr>
        <w:pStyle w:val="BodyText"/>
        <w:numPr>
          <w:ilvl w:val="2"/>
          <w:numId w:val="35"/>
        </w:numPr>
        <w:tabs>
          <w:tab w:val="left" w:pos="1548"/>
        </w:tabs>
        <w:kinsoku w:val="0"/>
        <w:overflowPunct w:val="0"/>
        <w:spacing w:line="242" w:lineRule="auto"/>
        <w:ind w:right="110"/>
        <w:jc w:val="both"/>
      </w:pPr>
      <w:r w:rsidRPr="00C66DC9">
        <w:t>Nominations</w:t>
      </w:r>
      <w:r w:rsidRPr="00C66DC9">
        <w:rPr>
          <w:spacing w:val="-2"/>
        </w:rPr>
        <w:t xml:space="preserve"> </w:t>
      </w:r>
      <w:r w:rsidRPr="00C66DC9">
        <w:rPr>
          <w:spacing w:val="-1"/>
        </w:rPr>
        <w:t>shall</w:t>
      </w:r>
      <w:r w:rsidRPr="00C66DC9">
        <w:rPr>
          <w:spacing w:val="-2"/>
        </w:rPr>
        <w:t xml:space="preserve"> </w:t>
      </w:r>
      <w:r w:rsidRPr="00C66DC9">
        <w:t>be</w:t>
      </w:r>
      <w:r w:rsidRPr="00C66DC9">
        <w:rPr>
          <w:spacing w:val="-4"/>
        </w:rPr>
        <w:t xml:space="preserve"> </w:t>
      </w:r>
      <w:r w:rsidRPr="00C66DC9">
        <w:rPr>
          <w:spacing w:val="-1"/>
        </w:rPr>
        <w:t>submitted</w:t>
      </w:r>
      <w:r w:rsidRPr="00C66DC9">
        <w:rPr>
          <w:spacing w:val="-3"/>
        </w:rPr>
        <w:t xml:space="preserve"> </w:t>
      </w:r>
      <w:r w:rsidRPr="00C66DC9">
        <w:t>to</w:t>
      </w:r>
      <w:r w:rsidRPr="00C66DC9">
        <w:rPr>
          <w:spacing w:val="-5"/>
        </w:rPr>
        <w:t xml:space="preserve"> </w:t>
      </w:r>
      <w:r w:rsidRPr="00C66DC9">
        <w:t>the</w:t>
      </w:r>
      <w:r w:rsidRPr="00C66DC9">
        <w:rPr>
          <w:spacing w:val="-3"/>
        </w:rPr>
        <w:t xml:space="preserve"> </w:t>
      </w:r>
      <w:r w:rsidRPr="00C66DC9">
        <w:rPr>
          <w:spacing w:val="-1"/>
        </w:rPr>
        <w:t>Region</w:t>
      </w:r>
      <w:r w:rsidRPr="00C66DC9">
        <w:rPr>
          <w:spacing w:val="-2"/>
        </w:rPr>
        <w:t xml:space="preserve"> </w:t>
      </w:r>
      <w:r w:rsidRPr="00C66DC9">
        <w:rPr>
          <w:spacing w:val="-1"/>
        </w:rPr>
        <w:t>Awards</w:t>
      </w:r>
      <w:r w:rsidRPr="00C66DC9">
        <w:rPr>
          <w:spacing w:val="-3"/>
        </w:rPr>
        <w:t xml:space="preserve"> </w:t>
      </w:r>
      <w:r w:rsidRPr="00C66DC9">
        <w:rPr>
          <w:spacing w:val="-1"/>
        </w:rPr>
        <w:t>Chairperson.</w:t>
      </w:r>
      <w:r w:rsidRPr="00C66DC9">
        <w:rPr>
          <w:spacing w:val="-3"/>
        </w:rPr>
        <w:t xml:space="preserve"> </w:t>
      </w:r>
      <w:r w:rsidRPr="00C66DC9">
        <w:t>Nominations</w:t>
      </w:r>
      <w:r w:rsidRPr="00C66DC9">
        <w:rPr>
          <w:spacing w:val="-3"/>
        </w:rPr>
        <w:t xml:space="preserve"> </w:t>
      </w:r>
      <w:r w:rsidRPr="00C66DC9">
        <w:rPr>
          <w:spacing w:val="-1"/>
        </w:rPr>
        <w:t>shall</w:t>
      </w:r>
      <w:r w:rsidRPr="00C66DC9">
        <w:rPr>
          <w:spacing w:val="59"/>
        </w:rPr>
        <w:t xml:space="preserve"> </w:t>
      </w:r>
      <w:r w:rsidRPr="00C66DC9">
        <w:t>be</w:t>
      </w:r>
      <w:r w:rsidRPr="00C66DC9">
        <w:rPr>
          <w:spacing w:val="-9"/>
        </w:rPr>
        <w:t xml:space="preserve"> </w:t>
      </w:r>
      <w:r w:rsidRPr="00C66DC9">
        <w:rPr>
          <w:spacing w:val="-1"/>
        </w:rPr>
        <w:t>received</w:t>
      </w:r>
      <w:r w:rsidRPr="00C66DC9">
        <w:rPr>
          <w:spacing w:val="-6"/>
        </w:rPr>
        <w:t xml:space="preserve"> </w:t>
      </w:r>
      <w:r w:rsidRPr="00C66DC9">
        <w:rPr>
          <w:spacing w:val="-1"/>
        </w:rPr>
        <w:t>at</w:t>
      </w:r>
      <w:r w:rsidRPr="00C66DC9">
        <w:rPr>
          <w:spacing w:val="-7"/>
        </w:rPr>
        <w:t xml:space="preserve"> </w:t>
      </w:r>
      <w:r w:rsidRPr="00C66DC9">
        <w:t>the</w:t>
      </w:r>
      <w:r w:rsidRPr="00C66DC9">
        <w:rPr>
          <w:spacing w:val="-6"/>
        </w:rPr>
        <w:t xml:space="preserve"> </w:t>
      </w:r>
      <w:r w:rsidRPr="00C66DC9">
        <w:t>mailing</w:t>
      </w:r>
      <w:r w:rsidRPr="00C66DC9">
        <w:rPr>
          <w:spacing w:val="-8"/>
        </w:rPr>
        <w:t xml:space="preserve"> </w:t>
      </w:r>
      <w:r w:rsidRPr="00C66DC9">
        <w:rPr>
          <w:spacing w:val="-1"/>
        </w:rPr>
        <w:t>address</w:t>
      </w:r>
      <w:r w:rsidRPr="00C66DC9">
        <w:rPr>
          <w:spacing w:val="-5"/>
        </w:rPr>
        <w:t xml:space="preserve"> </w:t>
      </w:r>
      <w:r w:rsidRPr="00C66DC9">
        <w:t>or</w:t>
      </w:r>
      <w:r w:rsidRPr="00C66DC9">
        <w:rPr>
          <w:spacing w:val="-6"/>
        </w:rPr>
        <w:t xml:space="preserve"> </w:t>
      </w:r>
      <w:r w:rsidRPr="00C66DC9">
        <w:rPr>
          <w:spacing w:val="-1"/>
        </w:rPr>
        <w:t>email</w:t>
      </w:r>
      <w:r w:rsidRPr="00C66DC9">
        <w:rPr>
          <w:spacing w:val="-7"/>
        </w:rPr>
        <w:t xml:space="preserve"> </w:t>
      </w:r>
      <w:r w:rsidRPr="00C66DC9">
        <w:rPr>
          <w:spacing w:val="-1"/>
        </w:rPr>
        <w:t>address</w:t>
      </w:r>
      <w:r w:rsidRPr="00C66DC9">
        <w:rPr>
          <w:spacing w:val="-5"/>
        </w:rPr>
        <w:t xml:space="preserve"> </w:t>
      </w:r>
      <w:r w:rsidRPr="00C66DC9">
        <w:rPr>
          <w:spacing w:val="-1"/>
        </w:rPr>
        <w:t>designated</w:t>
      </w:r>
      <w:r w:rsidRPr="00C66DC9">
        <w:rPr>
          <w:spacing w:val="-8"/>
        </w:rPr>
        <w:t xml:space="preserve"> </w:t>
      </w:r>
      <w:r w:rsidRPr="00C66DC9">
        <w:rPr>
          <w:spacing w:val="2"/>
        </w:rPr>
        <w:t>by</w:t>
      </w:r>
      <w:r w:rsidRPr="00C66DC9">
        <w:rPr>
          <w:spacing w:val="-12"/>
        </w:rPr>
        <w:t xml:space="preserve"> </w:t>
      </w:r>
      <w:r w:rsidRPr="00C66DC9">
        <w:t>the</w:t>
      </w:r>
      <w:r w:rsidRPr="00C66DC9">
        <w:rPr>
          <w:spacing w:val="-6"/>
        </w:rPr>
        <w:t xml:space="preserve"> </w:t>
      </w:r>
      <w:r w:rsidRPr="00C66DC9">
        <w:rPr>
          <w:spacing w:val="-1"/>
        </w:rPr>
        <w:t>Regional</w:t>
      </w:r>
      <w:r w:rsidRPr="00C66DC9">
        <w:rPr>
          <w:spacing w:val="-7"/>
        </w:rPr>
        <w:t xml:space="preserve"> </w:t>
      </w:r>
      <w:r w:rsidRPr="00C66DC9">
        <w:t>Awards</w:t>
      </w:r>
      <w:r w:rsidRPr="00C66DC9">
        <w:rPr>
          <w:spacing w:val="71"/>
        </w:rPr>
        <w:t xml:space="preserve"> </w:t>
      </w:r>
      <w:r w:rsidRPr="00C66DC9">
        <w:rPr>
          <w:spacing w:val="-1"/>
        </w:rPr>
        <w:t>Chairperson</w:t>
      </w:r>
      <w:r w:rsidRPr="00C66DC9">
        <w:rPr>
          <w:spacing w:val="1"/>
        </w:rPr>
        <w:t xml:space="preserve"> </w:t>
      </w:r>
      <w:r w:rsidRPr="00C66DC9">
        <w:t>not</w:t>
      </w:r>
      <w:r w:rsidRPr="00C66DC9">
        <w:rPr>
          <w:spacing w:val="2"/>
        </w:rPr>
        <w:t xml:space="preserve"> </w:t>
      </w:r>
      <w:r w:rsidRPr="00C66DC9">
        <w:rPr>
          <w:spacing w:val="-1"/>
        </w:rPr>
        <w:t>later</w:t>
      </w:r>
      <w:r w:rsidRPr="00C66DC9">
        <w:rPr>
          <w:spacing w:val="1"/>
        </w:rPr>
        <w:t xml:space="preserve"> </w:t>
      </w:r>
      <w:r w:rsidRPr="00C66DC9">
        <w:t>than</w:t>
      </w:r>
      <w:r w:rsidRPr="00C66DC9">
        <w:rPr>
          <w:spacing w:val="2"/>
        </w:rPr>
        <w:t xml:space="preserve"> </w:t>
      </w:r>
      <w:r w:rsidRPr="00C66DC9">
        <w:t>5:00</w:t>
      </w:r>
      <w:r w:rsidRPr="00C66DC9">
        <w:rPr>
          <w:spacing w:val="2"/>
        </w:rPr>
        <w:t xml:space="preserve"> </w:t>
      </w:r>
      <w:r w:rsidRPr="00C66DC9">
        <w:t>PM</w:t>
      </w:r>
      <w:r w:rsidRPr="00C66DC9">
        <w:rPr>
          <w:spacing w:val="2"/>
        </w:rPr>
        <w:t xml:space="preserve"> </w:t>
      </w:r>
      <w:r w:rsidRPr="00C66DC9">
        <w:t>on</w:t>
      </w:r>
      <w:r w:rsidRPr="00C66DC9">
        <w:rPr>
          <w:spacing w:val="5"/>
        </w:rPr>
        <w:t xml:space="preserve"> </w:t>
      </w:r>
      <w:r w:rsidRPr="00C66DC9">
        <w:rPr>
          <w:spacing w:val="-1"/>
        </w:rPr>
        <w:t>December</w:t>
      </w:r>
      <w:r w:rsidRPr="00C66DC9">
        <w:rPr>
          <w:spacing w:val="3"/>
        </w:rPr>
        <w:t xml:space="preserve"> </w:t>
      </w:r>
      <w:r w:rsidRPr="00C66DC9">
        <w:t>31.</w:t>
      </w:r>
      <w:r w:rsidRPr="00C66DC9">
        <w:rPr>
          <w:spacing w:val="4"/>
        </w:rPr>
        <w:t xml:space="preserve"> </w:t>
      </w:r>
      <w:r w:rsidRPr="00C66DC9">
        <w:t>Nominations</w:t>
      </w:r>
      <w:r w:rsidRPr="00C66DC9">
        <w:rPr>
          <w:spacing w:val="2"/>
        </w:rPr>
        <w:t xml:space="preserve"> </w:t>
      </w:r>
      <w:r w:rsidRPr="00C66DC9">
        <w:rPr>
          <w:spacing w:val="-1"/>
        </w:rPr>
        <w:t>received</w:t>
      </w:r>
      <w:r w:rsidRPr="00C66DC9">
        <w:rPr>
          <w:spacing w:val="2"/>
        </w:rPr>
        <w:t xml:space="preserve"> </w:t>
      </w:r>
      <w:r w:rsidRPr="00C66DC9">
        <w:rPr>
          <w:spacing w:val="-1"/>
        </w:rPr>
        <w:t>after</w:t>
      </w:r>
      <w:r w:rsidRPr="00C66DC9">
        <w:rPr>
          <w:spacing w:val="1"/>
        </w:rPr>
        <w:t xml:space="preserve"> </w:t>
      </w:r>
      <w:r w:rsidRPr="00C66DC9">
        <w:t>that</w:t>
      </w:r>
      <w:r w:rsidRPr="00C66DC9">
        <w:rPr>
          <w:spacing w:val="49"/>
        </w:rPr>
        <w:t xml:space="preserve"> </w:t>
      </w:r>
      <w:r w:rsidRPr="00C66DC9">
        <w:t xml:space="preserve">time </w:t>
      </w:r>
      <w:r w:rsidRPr="00C66DC9">
        <w:rPr>
          <w:spacing w:val="-1"/>
        </w:rPr>
        <w:t>will</w:t>
      </w:r>
      <w:r w:rsidRPr="00C66DC9">
        <w:t xml:space="preserve"> not be</w:t>
      </w:r>
      <w:r w:rsidRPr="00C66DC9">
        <w:rPr>
          <w:spacing w:val="-1"/>
        </w:rPr>
        <w:t xml:space="preserve"> considered</w:t>
      </w:r>
      <w:r w:rsidRPr="00C66DC9">
        <w:t xml:space="preserve"> </w:t>
      </w:r>
      <w:r w:rsidRPr="00C66DC9">
        <w:rPr>
          <w:spacing w:val="-1"/>
        </w:rPr>
        <w:t>and</w:t>
      </w:r>
      <w:r w:rsidRPr="00C66DC9">
        <w:t xml:space="preserve"> will be</w:t>
      </w:r>
      <w:r w:rsidRPr="00C66DC9">
        <w:rPr>
          <w:spacing w:val="-1"/>
        </w:rPr>
        <w:t xml:space="preserve"> </w:t>
      </w:r>
      <w:r w:rsidRPr="00C66DC9">
        <w:t>disqualified.</w:t>
      </w:r>
    </w:p>
    <w:p w14:paraId="36C94CF1" w14:textId="77777777" w:rsidR="00ED21D0" w:rsidRPr="00C66DC9" w:rsidRDefault="00ED21D0">
      <w:pPr>
        <w:pStyle w:val="BodyText"/>
        <w:numPr>
          <w:ilvl w:val="2"/>
          <w:numId w:val="35"/>
        </w:numPr>
        <w:tabs>
          <w:tab w:val="left" w:pos="1548"/>
        </w:tabs>
        <w:kinsoku w:val="0"/>
        <w:overflowPunct w:val="0"/>
        <w:spacing w:line="242" w:lineRule="auto"/>
        <w:ind w:right="110"/>
        <w:jc w:val="both"/>
        <w:sectPr w:rsidR="00ED21D0" w:rsidRPr="00C66DC9">
          <w:headerReference w:type="default" r:id="rId9"/>
          <w:footerReference w:type="default" r:id="rId10"/>
          <w:pgSz w:w="12240" w:h="15840"/>
          <w:pgMar w:top="1280" w:right="1140" w:bottom="960" w:left="1160" w:header="755" w:footer="715" w:gutter="0"/>
          <w:cols w:space="720"/>
          <w:noEndnote/>
        </w:sectPr>
      </w:pPr>
    </w:p>
    <w:p w14:paraId="63997E68" w14:textId="77777777" w:rsidR="00ED21D0" w:rsidRPr="00C66DC9" w:rsidRDefault="00ED21D0">
      <w:pPr>
        <w:pStyle w:val="BodyText"/>
        <w:kinsoku w:val="0"/>
        <w:overflowPunct w:val="0"/>
        <w:ind w:left="0" w:firstLine="0"/>
        <w:rPr>
          <w:sz w:val="20"/>
          <w:szCs w:val="20"/>
        </w:rPr>
      </w:pPr>
    </w:p>
    <w:p w14:paraId="12935937" w14:textId="77777777" w:rsidR="00ED21D0" w:rsidRPr="00C66DC9" w:rsidRDefault="000653C7">
      <w:pPr>
        <w:pStyle w:val="BodyText"/>
        <w:numPr>
          <w:ilvl w:val="2"/>
          <w:numId w:val="35"/>
        </w:numPr>
        <w:tabs>
          <w:tab w:val="left" w:pos="1548"/>
        </w:tabs>
        <w:kinsoku w:val="0"/>
        <w:overflowPunct w:val="0"/>
        <w:spacing w:before="198" w:line="242" w:lineRule="auto"/>
        <w:ind w:right="107"/>
        <w:jc w:val="both"/>
        <w:rPr>
          <w:spacing w:val="-1"/>
        </w:rPr>
      </w:pPr>
      <w:r w:rsidRPr="00C66DC9">
        <w:rPr>
          <w:spacing w:val="-1"/>
        </w:rPr>
        <w:t>Award</w:t>
      </w:r>
      <w:r w:rsidRPr="00C66DC9">
        <w:rPr>
          <w:spacing w:val="-6"/>
        </w:rPr>
        <w:t xml:space="preserve"> </w:t>
      </w:r>
      <w:r w:rsidRPr="00C66DC9">
        <w:rPr>
          <w:spacing w:val="-1"/>
        </w:rPr>
        <w:t>nominations</w:t>
      </w:r>
      <w:r w:rsidRPr="00C66DC9">
        <w:rPr>
          <w:spacing w:val="-5"/>
        </w:rPr>
        <w:t xml:space="preserve"> </w:t>
      </w:r>
      <w:r w:rsidRPr="00C66DC9">
        <w:rPr>
          <w:spacing w:val="1"/>
        </w:rPr>
        <w:t>may</w:t>
      </w:r>
      <w:r w:rsidRPr="00C66DC9">
        <w:rPr>
          <w:spacing w:val="-5"/>
        </w:rPr>
        <w:t xml:space="preserve"> </w:t>
      </w:r>
      <w:r w:rsidRPr="00C66DC9">
        <w:t>be</w:t>
      </w:r>
      <w:r w:rsidRPr="00C66DC9">
        <w:rPr>
          <w:spacing w:val="-6"/>
        </w:rPr>
        <w:t xml:space="preserve"> </w:t>
      </w:r>
      <w:r w:rsidRPr="00C66DC9">
        <w:t>submitted</w:t>
      </w:r>
      <w:r w:rsidRPr="00C66DC9">
        <w:rPr>
          <w:spacing w:val="-6"/>
        </w:rPr>
        <w:t xml:space="preserve"> </w:t>
      </w:r>
      <w:r w:rsidRPr="00C66DC9">
        <w:t>in</w:t>
      </w:r>
      <w:r w:rsidRPr="00C66DC9">
        <w:rPr>
          <w:spacing w:val="-5"/>
        </w:rPr>
        <w:t xml:space="preserve"> </w:t>
      </w:r>
      <w:r w:rsidRPr="00C66DC9">
        <w:t>the</w:t>
      </w:r>
      <w:r w:rsidRPr="00C66DC9">
        <w:rPr>
          <w:spacing w:val="-6"/>
        </w:rPr>
        <w:t xml:space="preserve"> </w:t>
      </w:r>
      <w:r w:rsidRPr="00C66DC9">
        <w:t>form</w:t>
      </w:r>
      <w:r w:rsidRPr="00C66DC9">
        <w:rPr>
          <w:spacing w:val="-3"/>
        </w:rPr>
        <w:t xml:space="preserve"> </w:t>
      </w:r>
      <w:r w:rsidRPr="00C66DC9">
        <w:t>of</w:t>
      </w:r>
      <w:r w:rsidRPr="00C66DC9">
        <w:rPr>
          <w:spacing w:val="-6"/>
        </w:rPr>
        <w:t xml:space="preserve"> </w:t>
      </w:r>
      <w:r w:rsidRPr="00C66DC9">
        <w:t>paper</w:t>
      </w:r>
      <w:r w:rsidRPr="00C66DC9">
        <w:rPr>
          <w:spacing w:val="-6"/>
        </w:rPr>
        <w:t xml:space="preserve"> </w:t>
      </w:r>
      <w:r w:rsidRPr="00C66DC9">
        <w:t>copies,</w:t>
      </w:r>
      <w:r w:rsidRPr="00C66DC9">
        <w:rPr>
          <w:spacing w:val="-5"/>
        </w:rPr>
        <w:t xml:space="preserve"> </w:t>
      </w:r>
      <w:r w:rsidRPr="00C66DC9">
        <w:t>on</w:t>
      </w:r>
      <w:r w:rsidRPr="00C66DC9">
        <w:rPr>
          <w:spacing w:val="1"/>
        </w:rPr>
        <w:t xml:space="preserve"> </w:t>
      </w:r>
      <w:r w:rsidRPr="00C66DC9">
        <w:rPr>
          <w:spacing w:val="-1"/>
        </w:rPr>
        <w:t>electronic</w:t>
      </w:r>
      <w:r w:rsidRPr="00C66DC9">
        <w:rPr>
          <w:spacing w:val="-6"/>
        </w:rPr>
        <w:t xml:space="preserve"> </w:t>
      </w:r>
      <w:r w:rsidRPr="00C66DC9">
        <w:t>media</w:t>
      </w:r>
      <w:r w:rsidRPr="00C66DC9">
        <w:rPr>
          <w:spacing w:val="46"/>
        </w:rPr>
        <w:t xml:space="preserve"> </w:t>
      </w:r>
      <w:r w:rsidRPr="00C66DC9">
        <w:t>(CD,</w:t>
      </w:r>
      <w:r w:rsidRPr="00C66DC9">
        <w:rPr>
          <w:spacing w:val="-6"/>
        </w:rPr>
        <w:t xml:space="preserve"> </w:t>
      </w:r>
      <w:r w:rsidRPr="00C66DC9">
        <w:rPr>
          <w:spacing w:val="-1"/>
        </w:rPr>
        <w:t>DVD,</w:t>
      </w:r>
      <w:r w:rsidRPr="00C66DC9">
        <w:rPr>
          <w:spacing w:val="-6"/>
        </w:rPr>
        <w:t xml:space="preserve"> </w:t>
      </w:r>
      <w:r w:rsidRPr="00C66DC9">
        <w:rPr>
          <w:spacing w:val="-1"/>
        </w:rPr>
        <w:t>flash</w:t>
      </w:r>
      <w:r w:rsidRPr="00C66DC9">
        <w:rPr>
          <w:spacing w:val="-5"/>
        </w:rPr>
        <w:t xml:space="preserve"> </w:t>
      </w:r>
      <w:r w:rsidRPr="00C66DC9">
        <w:rPr>
          <w:spacing w:val="-1"/>
        </w:rPr>
        <w:t>drive,</w:t>
      </w:r>
      <w:r w:rsidRPr="00C66DC9">
        <w:rPr>
          <w:spacing w:val="-3"/>
        </w:rPr>
        <w:t xml:space="preserve"> </w:t>
      </w:r>
      <w:r w:rsidRPr="00C66DC9">
        <w:t>etc.)</w:t>
      </w:r>
      <w:r w:rsidRPr="00C66DC9">
        <w:rPr>
          <w:spacing w:val="-6"/>
        </w:rPr>
        <w:t xml:space="preserve"> </w:t>
      </w:r>
      <w:r w:rsidRPr="00C66DC9">
        <w:t>or</w:t>
      </w:r>
      <w:r w:rsidRPr="00C66DC9">
        <w:rPr>
          <w:spacing w:val="-6"/>
        </w:rPr>
        <w:t xml:space="preserve"> </w:t>
      </w:r>
      <w:r w:rsidRPr="00C66DC9">
        <w:rPr>
          <w:spacing w:val="2"/>
        </w:rPr>
        <w:t>by</w:t>
      </w:r>
      <w:r w:rsidRPr="00C66DC9">
        <w:rPr>
          <w:spacing w:val="-12"/>
        </w:rPr>
        <w:t xml:space="preserve"> </w:t>
      </w:r>
      <w:r w:rsidRPr="00C66DC9">
        <w:rPr>
          <w:spacing w:val="-1"/>
        </w:rPr>
        <w:t>single,</w:t>
      </w:r>
      <w:r w:rsidRPr="00C66DC9">
        <w:rPr>
          <w:spacing w:val="-3"/>
        </w:rPr>
        <w:t xml:space="preserve"> </w:t>
      </w:r>
      <w:r w:rsidRPr="00C66DC9">
        <w:t>combined</w:t>
      </w:r>
      <w:r w:rsidRPr="00C66DC9">
        <w:rPr>
          <w:spacing w:val="-5"/>
        </w:rPr>
        <w:t xml:space="preserve"> </w:t>
      </w:r>
      <w:r w:rsidRPr="00C66DC9">
        <w:t>PDF</w:t>
      </w:r>
      <w:r w:rsidRPr="00C66DC9">
        <w:rPr>
          <w:spacing w:val="-7"/>
        </w:rPr>
        <w:t xml:space="preserve"> </w:t>
      </w:r>
      <w:r w:rsidRPr="00C66DC9">
        <w:t>file</w:t>
      </w:r>
      <w:r w:rsidRPr="00C66DC9">
        <w:rPr>
          <w:spacing w:val="-6"/>
        </w:rPr>
        <w:t xml:space="preserve"> </w:t>
      </w:r>
      <w:r w:rsidRPr="00C66DC9">
        <w:rPr>
          <w:spacing w:val="-1"/>
        </w:rPr>
        <w:t>(Adobe,</w:t>
      </w:r>
      <w:r w:rsidRPr="00C66DC9">
        <w:rPr>
          <w:spacing w:val="-3"/>
        </w:rPr>
        <w:t xml:space="preserve"> </w:t>
      </w:r>
      <w:r w:rsidRPr="00C66DC9">
        <w:rPr>
          <w:spacing w:val="-1"/>
        </w:rPr>
        <w:t>Bluebeam,</w:t>
      </w:r>
      <w:r w:rsidRPr="00C66DC9">
        <w:rPr>
          <w:spacing w:val="-5"/>
        </w:rPr>
        <w:t xml:space="preserve"> </w:t>
      </w:r>
      <w:r w:rsidRPr="00C66DC9">
        <w:rPr>
          <w:spacing w:val="-1"/>
        </w:rPr>
        <w:t>etc.).</w:t>
      </w:r>
      <w:r w:rsidRPr="00C66DC9">
        <w:rPr>
          <w:spacing w:val="61"/>
        </w:rPr>
        <w:t xml:space="preserve"> </w:t>
      </w:r>
      <w:r w:rsidRPr="00C66DC9">
        <w:t>Nominations</w:t>
      </w:r>
      <w:r w:rsidRPr="00C66DC9">
        <w:rPr>
          <w:spacing w:val="14"/>
        </w:rPr>
        <w:t xml:space="preserve"> </w:t>
      </w:r>
      <w:r w:rsidRPr="00C66DC9">
        <w:t>submitted</w:t>
      </w:r>
      <w:r w:rsidRPr="00C66DC9">
        <w:rPr>
          <w:spacing w:val="13"/>
        </w:rPr>
        <w:t xml:space="preserve"> </w:t>
      </w:r>
      <w:r w:rsidRPr="00C66DC9">
        <w:rPr>
          <w:spacing w:val="-1"/>
        </w:rPr>
        <w:t>in</w:t>
      </w:r>
      <w:r w:rsidRPr="00C66DC9">
        <w:rPr>
          <w:spacing w:val="14"/>
        </w:rPr>
        <w:t xml:space="preserve"> </w:t>
      </w:r>
      <w:r w:rsidRPr="00C66DC9">
        <w:t>the</w:t>
      </w:r>
      <w:r w:rsidRPr="00C66DC9">
        <w:rPr>
          <w:spacing w:val="13"/>
        </w:rPr>
        <w:t xml:space="preserve"> </w:t>
      </w:r>
      <w:r w:rsidRPr="00C66DC9">
        <w:rPr>
          <w:spacing w:val="-1"/>
        </w:rPr>
        <w:t>form</w:t>
      </w:r>
      <w:r w:rsidRPr="00C66DC9">
        <w:rPr>
          <w:spacing w:val="14"/>
        </w:rPr>
        <w:t xml:space="preserve"> </w:t>
      </w:r>
      <w:r w:rsidRPr="00C66DC9">
        <w:t>of</w:t>
      </w:r>
      <w:r w:rsidRPr="00C66DC9">
        <w:rPr>
          <w:spacing w:val="13"/>
        </w:rPr>
        <w:t xml:space="preserve"> </w:t>
      </w:r>
      <w:r w:rsidRPr="00C66DC9">
        <w:rPr>
          <w:spacing w:val="-1"/>
        </w:rPr>
        <w:t>paper</w:t>
      </w:r>
      <w:r w:rsidRPr="00C66DC9">
        <w:rPr>
          <w:spacing w:val="13"/>
        </w:rPr>
        <w:t xml:space="preserve"> </w:t>
      </w:r>
      <w:r w:rsidRPr="00C66DC9">
        <w:t>copies</w:t>
      </w:r>
      <w:r w:rsidRPr="00C66DC9">
        <w:rPr>
          <w:spacing w:val="18"/>
        </w:rPr>
        <w:t xml:space="preserve"> </w:t>
      </w:r>
      <w:r w:rsidRPr="00C66DC9">
        <w:t>(3)</w:t>
      </w:r>
      <w:r w:rsidRPr="00C66DC9">
        <w:rPr>
          <w:spacing w:val="12"/>
        </w:rPr>
        <w:t xml:space="preserve"> </w:t>
      </w:r>
      <w:r w:rsidRPr="00C66DC9">
        <w:rPr>
          <w:spacing w:val="-1"/>
        </w:rPr>
        <w:t>and</w:t>
      </w:r>
      <w:r w:rsidRPr="00C66DC9">
        <w:rPr>
          <w:spacing w:val="14"/>
        </w:rPr>
        <w:t xml:space="preserve"> </w:t>
      </w:r>
      <w:r w:rsidRPr="00C66DC9">
        <w:rPr>
          <w:spacing w:val="-1"/>
        </w:rPr>
        <w:t>electronic</w:t>
      </w:r>
      <w:r w:rsidRPr="00C66DC9">
        <w:rPr>
          <w:spacing w:val="13"/>
        </w:rPr>
        <w:t xml:space="preserve"> </w:t>
      </w:r>
      <w:r w:rsidRPr="00C66DC9">
        <w:t>media</w:t>
      </w:r>
      <w:r w:rsidRPr="00C66DC9">
        <w:rPr>
          <w:spacing w:val="15"/>
        </w:rPr>
        <w:t xml:space="preserve"> </w:t>
      </w:r>
      <w:r w:rsidRPr="00C66DC9">
        <w:rPr>
          <w:spacing w:val="-1"/>
        </w:rPr>
        <w:t>shall</w:t>
      </w:r>
      <w:r w:rsidRPr="00C66DC9">
        <w:rPr>
          <w:spacing w:val="15"/>
        </w:rPr>
        <w:t xml:space="preserve"> </w:t>
      </w:r>
      <w:r w:rsidRPr="00C66DC9">
        <w:t>be</w:t>
      </w:r>
      <w:r w:rsidRPr="00C66DC9">
        <w:rPr>
          <w:spacing w:val="43"/>
        </w:rPr>
        <w:t xml:space="preserve"> </w:t>
      </w:r>
      <w:r w:rsidRPr="00C66DC9">
        <w:rPr>
          <w:spacing w:val="-1"/>
        </w:rPr>
        <w:t>submitted</w:t>
      </w:r>
      <w:r w:rsidRPr="00C66DC9">
        <w:rPr>
          <w:spacing w:val="16"/>
        </w:rPr>
        <w:t xml:space="preserve"> </w:t>
      </w:r>
      <w:r w:rsidRPr="00C66DC9">
        <w:t>in</w:t>
      </w:r>
      <w:r w:rsidRPr="00C66DC9">
        <w:rPr>
          <w:spacing w:val="14"/>
        </w:rPr>
        <w:t xml:space="preserve"> </w:t>
      </w:r>
      <w:r w:rsidRPr="00C66DC9">
        <w:rPr>
          <w:spacing w:val="-1"/>
        </w:rPr>
        <w:t>triplicate</w:t>
      </w:r>
      <w:r w:rsidRPr="00C66DC9">
        <w:rPr>
          <w:spacing w:val="13"/>
        </w:rPr>
        <w:t xml:space="preserve"> </w:t>
      </w:r>
      <w:r w:rsidRPr="00C66DC9">
        <w:t>to</w:t>
      </w:r>
      <w:r w:rsidRPr="00C66DC9">
        <w:rPr>
          <w:spacing w:val="17"/>
        </w:rPr>
        <w:t xml:space="preserve"> </w:t>
      </w:r>
      <w:r w:rsidRPr="00C66DC9">
        <w:rPr>
          <w:spacing w:val="-1"/>
        </w:rPr>
        <w:t>facilitate</w:t>
      </w:r>
      <w:r w:rsidRPr="00C66DC9">
        <w:rPr>
          <w:spacing w:val="16"/>
        </w:rPr>
        <w:t xml:space="preserve"> </w:t>
      </w:r>
      <w:r w:rsidRPr="00C66DC9">
        <w:t>distribution</w:t>
      </w:r>
      <w:r w:rsidRPr="00C66DC9">
        <w:rPr>
          <w:spacing w:val="14"/>
        </w:rPr>
        <w:t xml:space="preserve"> </w:t>
      </w:r>
      <w:r w:rsidRPr="00C66DC9">
        <w:t>to</w:t>
      </w:r>
      <w:r w:rsidRPr="00C66DC9">
        <w:rPr>
          <w:spacing w:val="17"/>
        </w:rPr>
        <w:t xml:space="preserve"> </w:t>
      </w:r>
      <w:r w:rsidRPr="00C66DC9">
        <w:rPr>
          <w:spacing w:val="-1"/>
        </w:rPr>
        <w:t>Awards</w:t>
      </w:r>
      <w:r w:rsidRPr="00C66DC9">
        <w:rPr>
          <w:spacing w:val="16"/>
        </w:rPr>
        <w:t xml:space="preserve"> </w:t>
      </w:r>
      <w:r w:rsidRPr="00C66DC9">
        <w:rPr>
          <w:spacing w:val="-1"/>
        </w:rPr>
        <w:t>Committee</w:t>
      </w:r>
      <w:r w:rsidRPr="00C66DC9">
        <w:rPr>
          <w:spacing w:val="15"/>
        </w:rPr>
        <w:t xml:space="preserve"> </w:t>
      </w:r>
      <w:r w:rsidRPr="00C66DC9">
        <w:rPr>
          <w:spacing w:val="-1"/>
        </w:rPr>
        <w:t>members.</w:t>
      </w:r>
      <w:r w:rsidRPr="00C66DC9">
        <w:rPr>
          <w:spacing w:val="81"/>
        </w:rPr>
        <w:t xml:space="preserve"> </w:t>
      </w:r>
      <w:r w:rsidRPr="00C66DC9">
        <w:t>Nominations</w:t>
      </w:r>
      <w:r w:rsidRPr="00C66DC9">
        <w:rPr>
          <w:spacing w:val="7"/>
        </w:rPr>
        <w:t xml:space="preserve"> </w:t>
      </w:r>
      <w:r w:rsidRPr="00C66DC9">
        <w:t>submitted</w:t>
      </w:r>
      <w:r w:rsidRPr="00C66DC9">
        <w:rPr>
          <w:spacing w:val="6"/>
        </w:rPr>
        <w:t xml:space="preserve"> </w:t>
      </w:r>
      <w:r w:rsidRPr="00C66DC9">
        <w:rPr>
          <w:spacing w:val="-2"/>
        </w:rPr>
        <w:t>by</w:t>
      </w:r>
      <w:r w:rsidRPr="00C66DC9">
        <w:rPr>
          <w:spacing w:val="4"/>
        </w:rPr>
        <w:t xml:space="preserve"> </w:t>
      </w:r>
      <w:r w:rsidRPr="00C66DC9">
        <w:rPr>
          <w:spacing w:val="-1"/>
        </w:rPr>
        <w:t>email</w:t>
      </w:r>
      <w:r w:rsidRPr="00C66DC9">
        <w:rPr>
          <w:spacing w:val="7"/>
        </w:rPr>
        <w:t xml:space="preserve"> </w:t>
      </w:r>
      <w:r w:rsidRPr="00C66DC9">
        <w:t>are</w:t>
      </w:r>
      <w:r w:rsidRPr="00C66DC9">
        <w:rPr>
          <w:spacing w:val="6"/>
        </w:rPr>
        <w:t xml:space="preserve"> </w:t>
      </w:r>
      <w:r w:rsidRPr="00C66DC9">
        <w:t>limited</w:t>
      </w:r>
      <w:r w:rsidRPr="00C66DC9">
        <w:rPr>
          <w:spacing w:val="6"/>
        </w:rPr>
        <w:t xml:space="preserve"> </w:t>
      </w:r>
      <w:r w:rsidRPr="00C66DC9">
        <w:t>to</w:t>
      </w:r>
      <w:r w:rsidRPr="00C66DC9">
        <w:rPr>
          <w:spacing w:val="7"/>
        </w:rPr>
        <w:t xml:space="preserve"> </w:t>
      </w:r>
      <w:r w:rsidRPr="00C66DC9">
        <w:rPr>
          <w:spacing w:val="-1"/>
        </w:rPr>
        <w:t>one</w:t>
      </w:r>
      <w:r w:rsidRPr="00C66DC9">
        <w:rPr>
          <w:spacing w:val="6"/>
        </w:rPr>
        <w:t xml:space="preserve"> </w:t>
      </w:r>
      <w:r w:rsidRPr="00C66DC9">
        <w:rPr>
          <w:spacing w:val="1"/>
        </w:rPr>
        <w:t>PDF</w:t>
      </w:r>
      <w:r w:rsidRPr="00C66DC9">
        <w:rPr>
          <w:spacing w:val="5"/>
        </w:rPr>
        <w:t xml:space="preserve"> </w:t>
      </w:r>
      <w:r w:rsidRPr="00C66DC9">
        <w:t>file</w:t>
      </w:r>
      <w:r w:rsidRPr="00C66DC9">
        <w:rPr>
          <w:spacing w:val="6"/>
        </w:rPr>
        <w:t xml:space="preserve"> </w:t>
      </w:r>
      <w:r w:rsidRPr="00C66DC9">
        <w:rPr>
          <w:spacing w:val="-1"/>
        </w:rPr>
        <w:t>per</w:t>
      </w:r>
      <w:r w:rsidRPr="00C66DC9">
        <w:rPr>
          <w:spacing w:val="6"/>
        </w:rPr>
        <w:t xml:space="preserve"> </w:t>
      </w:r>
      <w:r w:rsidRPr="00C66DC9">
        <w:rPr>
          <w:spacing w:val="-1"/>
        </w:rPr>
        <w:t>award</w:t>
      </w:r>
      <w:r w:rsidRPr="00C66DC9">
        <w:rPr>
          <w:spacing w:val="6"/>
        </w:rPr>
        <w:t xml:space="preserve"> </w:t>
      </w:r>
      <w:r w:rsidRPr="00C66DC9">
        <w:t>nomination</w:t>
      </w:r>
      <w:r w:rsidRPr="00C66DC9">
        <w:rPr>
          <w:spacing w:val="6"/>
        </w:rPr>
        <w:t xml:space="preserve"> </w:t>
      </w:r>
      <w:r w:rsidRPr="00C66DC9">
        <w:rPr>
          <w:spacing w:val="-1"/>
        </w:rPr>
        <w:t>as</w:t>
      </w:r>
      <w:r w:rsidRPr="00C66DC9">
        <w:rPr>
          <w:spacing w:val="27"/>
        </w:rPr>
        <w:t xml:space="preserve"> </w:t>
      </w:r>
      <w:r w:rsidRPr="00C66DC9">
        <w:rPr>
          <w:spacing w:val="-1"/>
        </w:rPr>
        <w:t>and</w:t>
      </w:r>
      <w:r w:rsidRPr="00C66DC9">
        <w:rPr>
          <w:spacing w:val="28"/>
        </w:rPr>
        <w:t xml:space="preserve"> </w:t>
      </w:r>
      <w:r w:rsidRPr="00C66DC9">
        <w:t>one</w:t>
      </w:r>
      <w:r w:rsidRPr="00C66DC9">
        <w:rPr>
          <w:spacing w:val="27"/>
        </w:rPr>
        <w:t xml:space="preserve"> </w:t>
      </w:r>
      <w:r w:rsidRPr="00C66DC9">
        <w:rPr>
          <w:spacing w:val="-1"/>
        </w:rPr>
        <w:t>award</w:t>
      </w:r>
      <w:r w:rsidRPr="00C66DC9">
        <w:rPr>
          <w:spacing w:val="27"/>
        </w:rPr>
        <w:t xml:space="preserve"> </w:t>
      </w:r>
      <w:r w:rsidRPr="00C66DC9">
        <w:rPr>
          <w:spacing w:val="-1"/>
        </w:rPr>
        <w:t>nomination</w:t>
      </w:r>
      <w:r w:rsidRPr="00C66DC9">
        <w:rPr>
          <w:spacing w:val="28"/>
        </w:rPr>
        <w:t xml:space="preserve"> </w:t>
      </w:r>
      <w:r w:rsidRPr="00C66DC9">
        <w:rPr>
          <w:spacing w:val="-1"/>
        </w:rPr>
        <w:t>per</w:t>
      </w:r>
      <w:r w:rsidRPr="00C66DC9">
        <w:rPr>
          <w:spacing w:val="27"/>
        </w:rPr>
        <w:t xml:space="preserve"> </w:t>
      </w:r>
      <w:r w:rsidRPr="00C66DC9">
        <w:rPr>
          <w:spacing w:val="-1"/>
        </w:rPr>
        <w:t>email</w:t>
      </w:r>
      <w:r w:rsidRPr="00C66DC9">
        <w:rPr>
          <w:spacing w:val="29"/>
        </w:rPr>
        <w:t xml:space="preserve"> </w:t>
      </w:r>
      <w:r w:rsidRPr="00C66DC9">
        <w:rPr>
          <w:spacing w:val="-1"/>
        </w:rPr>
        <w:t>message.</w:t>
      </w:r>
      <w:r w:rsidRPr="00C66DC9">
        <w:rPr>
          <w:spacing w:val="57"/>
        </w:rPr>
        <w:t xml:space="preserve"> </w:t>
      </w:r>
      <w:r w:rsidRPr="00C66DC9">
        <w:rPr>
          <w:spacing w:val="-2"/>
        </w:rPr>
        <w:t>If</w:t>
      </w:r>
      <w:r w:rsidRPr="00C66DC9">
        <w:rPr>
          <w:spacing w:val="27"/>
        </w:rPr>
        <w:t xml:space="preserve"> </w:t>
      </w:r>
      <w:r w:rsidRPr="00C66DC9">
        <w:t>in</w:t>
      </w:r>
      <w:r w:rsidRPr="00C66DC9">
        <w:rPr>
          <w:spacing w:val="29"/>
        </w:rPr>
        <w:t xml:space="preserve"> </w:t>
      </w:r>
      <w:r w:rsidRPr="00C66DC9">
        <w:t>doubt</w:t>
      </w:r>
      <w:r w:rsidRPr="00C66DC9">
        <w:rPr>
          <w:spacing w:val="29"/>
        </w:rPr>
        <w:t xml:space="preserve"> </w:t>
      </w:r>
      <w:r w:rsidRPr="00C66DC9">
        <w:rPr>
          <w:spacing w:val="-1"/>
        </w:rPr>
        <w:t>as</w:t>
      </w:r>
      <w:r w:rsidRPr="00C66DC9">
        <w:rPr>
          <w:spacing w:val="28"/>
        </w:rPr>
        <w:t xml:space="preserve"> </w:t>
      </w:r>
      <w:r w:rsidRPr="00C66DC9">
        <w:t>to</w:t>
      </w:r>
      <w:r w:rsidRPr="00C66DC9">
        <w:rPr>
          <w:spacing w:val="29"/>
        </w:rPr>
        <w:t xml:space="preserve"> </w:t>
      </w:r>
      <w:r w:rsidRPr="00C66DC9">
        <w:rPr>
          <w:spacing w:val="-1"/>
        </w:rPr>
        <w:t>whether</w:t>
      </w:r>
      <w:r w:rsidRPr="00C66DC9">
        <w:rPr>
          <w:spacing w:val="27"/>
        </w:rPr>
        <w:t xml:space="preserve"> </w:t>
      </w:r>
      <w:r w:rsidRPr="00C66DC9">
        <w:t>the</w:t>
      </w:r>
      <w:r w:rsidRPr="00C66DC9">
        <w:rPr>
          <w:spacing w:val="28"/>
        </w:rPr>
        <w:t xml:space="preserve"> </w:t>
      </w:r>
      <w:r w:rsidRPr="00C66DC9">
        <w:rPr>
          <w:spacing w:val="-1"/>
        </w:rPr>
        <w:t>email</w:t>
      </w:r>
      <w:r w:rsidRPr="00C66DC9">
        <w:rPr>
          <w:spacing w:val="65"/>
        </w:rPr>
        <w:t xml:space="preserve"> </w:t>
      </w:r>
      <w:r w:rsidRPr="00C66DC9">
        <w:rPr>
          <w:spacing w:val="-1"/>
        </w:rPr>
        <w:t>message</w:t>
      </w:r>
      <w:r w:rsidRPr="00C66DC9">
        <w:rPr>
          <w:spacing w:val="30"/>
        </w:rPr>
        <w:t xml:space="preserve"> </w:t>
      </w:r>
      <w:r w:rsidRPr="00C66DC9">
        <w:t>will</w:t>
      </w:r>
      <w:r w:rsidRPr="00C66DC9">
        <w:rPr>
          <w:spacing w:val="33"/>
        </w:rPr>
        <w:t xml:space="preserve"> </w:t>
      </w:r>
      <w:r w:rsidRPr="00C66DC9">
        <w:rPr>
          <w:spacing w:val="-1"/>
        </w:rPr>
        <w:t>exceed</w:t>
      </w:r>
      <w:r w:rsidRPr="00C66DC9">
        <w:rPr>
          <w:spacing w:val="30"/>
        </w:rPr>
        <w:t xml:space="preserve"> </w:t>
      </w:r>
      <w:r w:rsidRPr="00C66DC9">
        <w:t>file</w:t>
      </w:r>
      <w:r w:rsidRPr="00C66DC9">
        <w:rPr>
          <w:spacing w:val="32"/>
        </w:rPr>
        <w:t xml:space="preserve"> </w:t>
      </w:r>
      <w:r w:rsidRPr="00C66DC9">
        <w:t>size</w:t>
      </w:r>
      <w:r w:rsidRPr="00C66DC9">
        <w:rPr>
          <w:spacing w:val="30"/>
        </w:rPr>
        <w:t xml:space="preserve"> </w:t>
      </w:r>
      <w:r w:rsidRPr="00C66DC9">
        <w:rPr>
          <w:spacing w:val="-1"/>
        </w:rPr>
        <w:t>limitations,</w:t>
      </w:r>
      <w:r w:rsidRPr="00C66DC9">
        <w:rPr>
          <w:spacing w:val="30"/>
        </w:rPr>
        <w:t xml:space="preserve"> </w:t>
      </w:r>
      <w:r w:rsidRPr="00C66DC9">
        <w:rPr>
          <w:spacing w:val="-1"/>
        </w:rPr>
        <w:t>plan</w:t>
      </w:r>
      <w:r w:rsidRPr="00C66DC9">
        <w:rPr>
          <w:spacing w:val="30"/>
        </w:rPr>
        <w:t xml:space="preserve"> </w:t>
      </w:r>
      <w:r w:rsidRPr="00C66DC9">
        <w:rPr>
          <w:spacing w:val="-1"/>
        </w:rPr>
        <w:t>ahead</w:t>
      </w:r>
      <w:r w:rsidRPr="00C66DC9">
        <w:rPr>
          <w:spacing w:val="30"/>
        </w:rPr>
        <w:t xml:space="preserve"> </w:t>
      </w:r>
      <w:r w:rsidRPr="00C66DC9">
        <w:rPr>
          <w:spacing w:val="-1"/>
        </w:rPr>
        <w:t>and</w:t>
      </w:r>
      <w:r w:rsidRPr="00C66DC9">
        <w:rPr>
          <w:spacing w:val="30"/>
        </w:rPr>
        <w:t xml:space="preserve"> </w:t>
      </w:r>
      <w:r w:rsidRPr="00C66DC9">
        <w:t>submit</w:t>
      </w:r>
      <w:r w:rsidRPr="00C66DC9">
        <w:rPr>
          <w:spacing w:val="31"/>
        </w:rPr>
        <w:t xml:space="preserve"> </w:t>
      </w:r>
      <w:r w:rsidRPr="00C66DC9">
        <w:t>the</w:t>
      </w:r>
      <w:r w:rsidRPr="00C66DC9">
        <w:rPr>
          <w:spacing w:val="30"/>
        </w:rPr>
        <w:t xml:space="preserve"> </w:t>
      </w:r>
      <w:r w:rsidRPr="00C66DC9">
        <w:rPr>
          <w:spacing w:val="-1"/>
        </w:rPr>
        <w:t>nomination</w:t>
      </w:r>
      <w:r w:rsidRPr="00C66DC9">
        <w:rPr>
          <w:spacing w:val="30"/>
        </w:rPr>
        <w:t xml:space="preserve"> </w:t>
      </w:r>
      <w:r w:rsidRPr="00C66DC9">
        <w:rPr>
          <w:spacing w:val="-2"/>
        </w:rPr>
        <w:t>as</w:t>
      </w:r>
      <w:r w:rsidRPr="00C66DC9">
        <w:rPr>
          <w:spacing w:val="71"/>
        </w:rPr>
        <w:t xml:space="preserve"> </w:t>
      </w:r>
      <w:r w:rsidRPr="00C66DC9">
        <w:rPr>
          <w:spacing w:val="-1"/>
        </w:rPr>
        <w:t>required</w:t>
      </w:r>
      <w:r w:rsidRPr="00C66DC9">
        <w:rPr>
          <w:spacing w:val="30"/>
        </w:rPr>
        <w:t xml:space="preserve"> </w:t>
      </w:r>
      <w:r w:rsidRPr="00C66DC9">
        <w:t>for</w:t>
      </w:r>
      <w:r w:rsidRPr="00C66DC9">
        <w:rPr>
          <w:spacing w:val="29"/>
        </w:rPr>
        <w:t xml:space="preserve"> </w:t>
      </w:r>
      <w:r w:rsidRPr="00C66DC9">
        <w:rPr>
          <w:spacing w:val="-1"/>
        </w:rPr>
        <w:t>electronic</w:t>
      </w:r>
      <w:r w:rsidRPr="00C66DC9">
        <w:rPr>
          <w:spacing w:val="32"/>
        </w:rPr>
        <w:t xml:space="preserve"> </w:t>
      </w:r>
      <w:r w:rsidRPr="00C66DC9">
        <w:rPr>
          <w:spacing w:val="-1"/>
        </w:rPr>
        <w:t>media.</w:t>
      </w:r>
      <w:r w:rsidRPr="00C66DC9">
        <w:rPr>
          <w:spacing w:val="57"/>
        </w:rPr>
        <w:t xml:space="preserve"> </w:t>
      </w:r>
      <w:r w:rsidRPr="00C66DC9">
        <w:t>Due</w:t>
      </w:r>
      <w:r w:rsidRPr="00C66DC9">
        <w:rPr>
          <w:spacing w:val="29"/>
        </w:rPr>
        <w:t xml:space="preserve"> </w:t>
      </w:r>
      <w:r w:rsidRPr="00C66DC9">
        <w:t>to</w:t>
      </w:r>
      <w:r w:rsidRPr="00C66DC9">
        <w:rPr>
          <w:spacing w:val="29"/>
        </w:rPr>
        <w:t xml:space="preserve"> </w:t>
      </w:r>
      <w:r w:rsidRPr="00C66DC9">
        <w:t>potential</w:t>
      </w:r>
      <w:r w:rsidRPr="00C66DC9">
        <w:rPr>
          <w:spacing w:val="28"/>
        </w:rPr>
        <w:t xml:space="preserve"> </w:t>
      </w:r>
      <w:r w:rsidRPr="00C66DC9">
        <w:rPr>
          <w:spacing w:val="-1"/>
        </w:rPr>
        <w:t>difficulties</w:t>
      </w:r>
      <w:r w:rsidRPr="00C66DC9">
        <w:rPr>
          <w:spacing w:val="28"/>
        </w:rPr>
        <w:t xml:space="preserve"> </w:t>
      </w:r>
      <w:r w:rsidRPr="00C66DC9">
        <w:rPr>
          <w:spacing w:val="-1"/>
        </w:rPr>
        <w:t>encountered</w:t>
      </w:r>
      <w:r w:rsidRPr="00C66DC9">
        <w:rPr>
          <w:spacing w:val="30"/>
        </w:rPr>
        <w:t xml:space="preserve"> </w:t>
      </w:r>
      <w:r w:rsidRPr="00C66DC9">
        <w:rPr>
          <w:spacing w:val="1"/>
        </w:rPr>
        <w:t>by</w:t>
      </w:r>
      <w:r w:rsidRPr="00C66DC9">
        <w:rPr>
          <w:spacing w:val="26"/>
        </w:rPr>
        <w:t xml:space="preserve"> </w:t>
      </w:r>
      <w:r w:rsidRPr="00C66DC9">
        <w:t>Awards</w:t>
      </w:r>
      <w:r w:rsidRPr="00C66DC9">
        <w:rPr>
          <w:spacing w:val="69"/>
        </w:rPr>
        <w:t xml:space="preserve"> </w:t>
      </w:r>
      <w:r w:rsidRPr="00C66DC9">
        <w:t>Committee</w:t>
      </w:r>
      <w:r w:rsidRPr="00C66DC9">
        <w:rPr>
          <w:spacing w:val="-7"/>
        </w:rPr>
        <w:t xml:space="preserve"> </w:t>
      </w:r>
      <w:r w:rsidRPr="00C66DC9">
        <w:rPr>
          <w:spacing w:val="-1"/>
        </w:rPr>
        <w:t>members,</w:t>
      </w:r>
      <w:r w:rsidRPr="00C66DC9">
        <w:rPr>
          <w:spacing w:val="-6"/>
        </w:rPr>
        <w:t xml:space="preserve"> </w:t>
      </w:r>
      <w:r w:rsidRPr="00C66DC9">
        <w:t>in</w:t>
      </w:r>
      <w:r w:rsidRPr="00C66DC9">
        <w:rPr>
          <w:spacing w:val="-7"/>
        </w:rPr>
        <w:t xml:space="preserve"> </w:t>
      </w:r>
      <w:r w:rsidRPr="00C66DC9">
        <w:rPr>
          <w:spacing w:val="-1"/>
        </w:rPr>
        <w:t>accessing</w:t>
      </w:r>
      <w:r w:rsidRPr="00C66DC9">
        <w:rPr>
          <w:spacing w:val="-8"/>
        </w:rPr>
        <w:t xml:space="preserve"> </w:t>
      </w:r>
      <w:r w:rsidRPr="00C66DC9">
        <w:t>file</w:t>
      </w:r>
      <w:r w:rsidRPr="00C66DC9">
        <w:rPr>
          <w:spacing w:val="-6"/>
        </w:rPr>
        <w:t xml:space="preserve"> </w:t>
      </w:r>
      <w:r w:rsidRPr="00C66DC9">
        <w:t>sharing</w:t>
      </w:r>
      <w:r w:rsidRPr="00C66DC9">
        <w:rPr>
          <w:spacing w:val="-6"/>
        </w:rPr>
        <w:t xml:space="preserve"> </w:t>
      </w:r>
      <w:r w:rsidRPr="00C66DC9">
        <w:rPr>
          <w:spacing w:val="-1"/>
        </w:rPr>
        <w:t>websites,</w:t>
      </w:r>
      <w:r w:rsidRPr="00C66DC9">
        <w:rPr>
          <w:spacing w:val="-5"/>
        </w:rPr>
        <w:t xml:space="preserve"> </w:t>
      </w:r>
      <w:r w:rsidRPr="00C66DC9">
        <w:rPr>
          <w:spacing w:val="-1"/>
        </w:rPr>
        <w:t>nominations</w:t>
      </w:r>
      <w:r w:rsidRPr="00C66DC9">
        <w:rPr>
          <w:spacing w:val="-5"/>
        </w:rPr>
        <w:t xml:space="preserve"> </w:t>
      </w:r>
      <w:r w:rsidRPr="00C66DC9">
        <w:rPr>
          <w:spacing w:val="-1"/>
        </w:rPr>
        <w:t>are</w:t>
      </w:r>
      <w:r w:rsidRPr="00C66DC9">
        <w:rPr>
          <w:spacing w:val="-7"/>
        </w:rPr>
        <w:t xml:space="preserve"> </w:t>
      </w:r>
      <w:r w:rsidRPr="00C66DC9">
        <w:t>not</w:t>
      </w:r>
      <w:r w:rsidRPr="00C66DC9">
        <w:rPr>
          <w:spacing w:val="-5"/>
        </w:rPr>
        <w:t xml:space="preserve"> </w:t>
      </w:r>
      <w:r w:rsidRPr="00C66DC9">
        <w:rPr>
          <w:spacing w:val="-1"/>
        </w:rPr>
        <w:t>permitted</w:t>
      </w:r>
      <w:r w:rsidRPr="00C66DC9">
        <w:rPr>
          <w:spacing w:val="85"/>
        </w:rPr>
        <w:t xml:space="preserve"> </w:t>
      </w:r>
      <w:r w:rsidRPr="00C66DC9">
        <w:t>to</w:t>
      </w:r>
      <w:r w:rsidRPr="00C66DC9">
        <w:rPr>
          <w:spacing w:val="-12"/>
        </w:rPr>
        <w:t xml:space="preserve"> </w:t>
      </w:r>
      <w:r w:rsidRPr="00C66DC9">
        <w:t>be</w:t>
      </w:r>
      <w:r w:rsidRPr="00C66DC9">
        <w:rPr>
          <w:spacing w:val="-13"/>
        </w:rPr>
        <w:t xml:space="preserve"> </w:t>
      </w:r>
      <w:r w:rsidRPr="00C66DC9">
        <w:t>submitted</w:t>
      </w:r>
      <w:r w:rsidRPr="00C66DC9">
        <w:rPr>
          <w:spacing w:val="-13"/>
        </w:rPr>
        <w:t xml:space="preserve"> </w:t>
      </w:r>
      <w:r w:rsidRPr="00C66DC9">
        <w:t>via</w:t>
      </w:r>
      <w:r w:rsidRPr="00C66DC9">
        <w:rPr>
          <w:spacing w:val="-11"/>
        </w:rPr>
        <w:t xml:space="preserve"> </w:t>
      </w:r>
      <w:r w:rsidRPr="00C66DC9">
        <w:t>online</w:t>
      </w:r>
      <w:r w:rsidRPr="00C66DC9">
        <w:rPr>
          <w:spacing w:val="-11"/>
        </w:rPr>
        <w:t xml:space="preserve"> </w:t>
      </w:r>
      <w:r w:rsidRPr="00C66DC9">
        <w:t>file</w:t>
      </w:r>
      <w:r w:rsidRPr="00C66DC9">
        <w:rPr>
          <w:spacing w:val="-13"/>
        </w:rPr>
        <w:t xml:space="preserve"> </w:t>
      </w:r>
      <w:r w:rsidRPr="00C66DC9">
        <w:t>sharing</w:t>
      </w:r>
      <w:r w:rsidRPr="00C66DC9">
        <w:rPr>
          <w:spacing w:val="-15"/>
        </w:rPr>
        <w:t xml:space="preserve"> </w:t>
      </w:r>
      <w:r w:rsidRPr="00C66DC9">
        <w:rPr>
          <w:spacing w:val="-1"/>
        </w:rPr>
        <w:t>websites</w:t>
      </w:r>
      <w:r w:rsidRPr="00C66DC9">
        <w:rPr>
          <w:spacing w:val="-12"/>
        </w:rPr>
        <w:t xml:space="preserve"> </w:t>
      </w:r>
      <w:r w:rsidRPr="00C66DC9">
        <w:t>(Dropbox,</w:t>
      </w:r>
      <w:r w:rsidRPr="00C66DC9">
        <w:rPr>
          <w:spacing w:val="-12"/>
        </w:rPr>
        <w:t xml:space="preserve"> </w:t>
      </w:r>
      <w:r w:rsidRPr="00C66DC9">
        <w:rPr>
          <w:spacing w:val="-1"/>
        </w:rPr>
        <w:t>etc.).</w:t>
      </w:r>
      <w:r w:rsidRPr="00C66DC9">
        <w:rPr>
          <w:spacing w:val="36"/>
        </w:rPr>
        <w:t xml:space="preserve"> </w:t>
      </w:r>
      <w:r w:rsidRPr="00C66DC9">
        <w:rPr>
          <w:spacing w:val="-1"/>
        </w:rPr>
        <w:t>Regardless</w:t>
      </w:r>
      <w:r w:rsidRPr="00C66DC9">
        <w:rPr>
          <w:spacing w:val="-7"/>
        </w:rPr>
        <w:t xml:space="preserve"> </w:t>
      </w:r>
      <w:r w:rsidRPr="00C66DC9">
        <w:t>of</w:t>
      </w:r>
      <w:r w:rsidRPr="00C66DC9">
        <w:rPr>
          <w:spacing w:val="-13"/>
        </w:rPr>
        <w:t xml:space="preserve"> </w:t>
      </w:r>
      <w:r w:rsidRPr="00C66DC9">
        <w:t>the</w:t>
      </w:r>
      <w:r w:rsidRPr="00C66DC9">
        <w:rPr>
          <w:spacing w:val="-11"/>
        </w:rPr>
        <w:t xml:space="preserve"> </w:t>
      </w:r>
      <w:r w:rsidRPr="00C66DC9">
        <w:rPr>
          <w:spacing w:val="-1"/>
        </w:rPr>
        <w:t>form</w:t>
      </w:r>
      <w:r w:rsidRPr="00C66DC9">
        <w:rPr>
          <w:spacing w:val="52"/>
        </w:rPr>
        <w:t xml:space="preserve"> </w:t>
      </w:r>
      <w:r w:rsidRPr="00C66DC9">
        <w:rPr>
          <w:spacing w:val="-1"/>
        </w:rPr>
        <w:t>used,</w:t>
      </w:r>
      <w:r w:rsidRPr="00C66DC9">
        <w:t xml:space="preserve"> </w:t>
      </w:r>
      <w:r w:rsidRPr="00C66DC9">
        <w:rPr>
          <w:spacing w:val="-1"/>
        </w:rPr>
        <w:t>all</w:t>
      </w:r>
      <w:r w:rsidRPr="00C66DC9">
        <w:t xml:space="preserve"> </w:t>
      </w:r>
      <w:r w:rsidRPr="00C66DC9">
        <w:rPr>
          <w:spacing w:val="-1"/>
        </w:rPr>
        <w:t>nominations</w:t>
      </w:r>
      <w:r w:rsidRPr="00C66DC9">
        <w:t xml:space="preserve"> </w:t>
      </w:r>
      <w:r w:rsidRPr="00C66DC9">
        <w:rPr>
          <w:spacing w:val="-1"/>
        </w:rPr>
        <w:t>are</w:t>
      </w:r>
      <w:r w:rsidRPr="00C66DC9">
        <w:t xml:space="preserve"> due</w:t>
      </w:r>
      <w:r w:rsidRPr="00C66DC9">
        <w:rPr>
          <w:spacing w:val="-1"/>
        </w:rPr>
        <w:t xml:space="preserve"> </w:t>
      </w:r>
      <w:r w:rsidRPr="00C66DC9">
        <w:t xml:space="preserve">no </w:t>
      </w:r>
      <w:r w:rsidRPr="00C66DC9">
        <w:rPr>
          <w:spacing w:val="-1"/>
        </w:rPr>
        <w:t>later</w:t>
      </w:r>
      <w:r w:rsidRPr="00C66DC9">
        <w:t xml:space="preserve"> </w:t>
      </w:r>
      <w:r w:rsidRPr="00C66DC9">
        <w:rPr>
          <w:spacing w:val="-1"/>
        </w:rPr>
        <w:t>than</w:t>
      </w:r>
      <w:r w:rsidRPr="00C66DC9">
        <w:t xml:space="preserve"> the nomination </w:t>
      </w:r>
      <w:r w:rsidRPr="00C66DC9">
        <w:rPr>
          <w:spacing w:val="-1"/>
        </w:rPr>
        <w:t>deadline.</w:t>
      </w:r>
    </w:p>
    <w:p w14:paraId="39D24901" w14:textId="77777777" w:rsidR="00ED21D0" w:rsidRPr="00C66DC9" w:rsidRDefault="00ED21D0">
      <w:pPr>
        <w:pStyle w:val="BodyText"/>
        <w:kinsoku w:val="0"/>
        <w:overflowPunct w:val="0"/>
        <w:spacing w:before="5"/>
        <w:ind w:left="0" w:firstLine="0"/>
      </w:pPr>
    </w:p>
    <w:p w14:paraId="534783C7" w14:textId="77777777" w:rsidR="00974197" w:rsidRPr="00C66DC9" w:rsidRDefault="00974197" w:rsidP="00974197">
      <w:pPr>
        <w:pStyle w:val="BodyText"/>
        <w:tabs>
          <w:tab w:val="left" w:pos="1548"/>
        </w:tabs>
        <w:kinsoku w:val="0"/>
        <w:overflowPunct w:val="0"/>
        <w:spacing w:line="243" w:lineRule="auto"/>
        <w:ind w:left="1547" w:right="107" w:firstLine="0"/>
        <w:jc w:val="both"/>
        <w:rPr>
          <w:spacing w:val="-1"/>
        </w:rPr>
      </w:pPr>
    </w:p>
    <w:p w14:paraId="79975004" w14:textId="77777777" w:rsidR="00ED21D0" w:rsidRPr="00C66DC9" w:rsidRDefault="00ED21D0">
      <w:pPr>
        <w:pStyle w:val="BodyText"/>
        <w:numPr>
          <w:ilvl w:val="2"/>
          <w:numId w:val="35"/>
        </w:numPr>
        <w:tabs>
          <w:tab w:val="left" w:pos="1548"/>
        </w:tabs>
        <w:kinsoku w:val="0"/>
        <w:overflowPunct w:val="0"/>
        <w:spacing w:line="243" w:lineRule="auto"/>
        <w:ind w:right="107"/>
        <w:jc w:val="both"/>
        <w:rPr>
          <w:spacing w:val="-1"/>
        </w:rPr>
        <w:sectPr w:rsidR="00ED21D0" w:rsidRPr="00C66DC9">
          <w:pgSz w:w="12240" w:h="15840"/>
          <w:pgMar w:top="1280" w:right="1140" w:bottom="960" w:left="1160" w:header="755" w:footer="715" w:gutter="0"/>
          <w:cols w:space="720"/>
          <w:noEndnote/>
        </w:sectPr>
      </w:pPr>
    </w:p>
    <w:p w14:paraId="3CE5AAC8" w14:textId="77777777" w:rsidR="00ED21D0" w:rsidRPr="00C66DC9" w:rsidRDefault="00ED21D0">
      <w:pPr>
        <w:pStyle w:val="BodyText"/>
        <w:kinsoku w:val="0"/>
        <w:overflowPunct w:val="0"/>
        <w:ind w:left="0" w:firstLine="0"/>
        <w:rPr>
          <w:sz w:val="20"/>
          <w:szCs w:val="20"/>
        </w:rPr>
      </w:pPr>
    </w:p>
    <w:p w14:paraId="51D581EA" w14:textId="77777777" w:rsidR="00ED21D0" w:rsidRPr="00C66DC9" w:rsidRDefault="000653C7">
      <w:pPr>
        <w:pStyle w:val="Heading2"/>
        <w:kinsoku w:val="0"/>
        <w:overflowPunct w:val="0"/>
        <w:ind w:left="3142" w:right="3146"/>
        <w:jc w:val="center"/>
        <w:rPr>
          <w:b w:val="0"/>
          <w:bCs w:val="0"/>
        </w:rPr>
      </w:pPr>
      <w:r w:rsidRPr="00C66DC9">
        <w:rPr>
          <w:spacing w:val="-1"/>
        </w:rPr>
        <w:t>AWARDS</w:t>
      </w:r>
      <w:r w:rsidRPr="00C66DC9">
        <w:rPr>
          <w:spacing w:val="-2"/>
        </w:rPr>
        <w:t xml:space="preserve"> </w:t>
      </w:r>
      <w:r w:rsidRPr="00C66DC9">
        <w:rPr>
          <w:spacing w:val="-1"/>
        </w:rPr>
        <w:t>AND</w:t>
      </w:r>
      <w:r w:rsidRPr="00C66DC9">
        <w:rPr>
          <w:spacing w:val="-3"/>
        </w:rPr>
        <w:t xml:space="preserve"> </w:t>
      </w:r>
      <w:r w:rsidRPr="00C66DC9">
        <w:rPr>
          <w:spacing w:val="-1"/>
        </w:rPr>
        <w:t>HONORS</w:t>
      </w:r>
    </w:p>
    <w:p w14:paraId="06E5BDE3" w14:textId="77777777" w:rsidR="00ED21D0" w:rsidRPr="00C66DC9" w:rsidRDefault="00ED21D0">
      <w:pPr>
        <w:pStyle w:val="BodyText"/>
        <w:kinsoku w:val="0"/>
        <w:overflowPunct w:val="0"/>
        <w:spacing w:before="10"/>
        <w:ind w:left="0" w:firstLine="0"/>
        <w:rPr>
          <w:b/>
          <w:bCs/>
        </w:rPr>
      </w:pPr>
    </w:p>
    <w:p w14:paraId="36B252B5" w14:textId="77777777" w:rsidR="00ED21D0" w:rsidRPr="00C66DC9" w:rsidRDefault="000653C7">
      <w:pPr>
        <w:pStyle w:val="BodyText"/>
        <w:numPr>
          <w:ilvl w:val="0"/>
          <w:numId w:val="34"/>
        </w:numPr>
        <w:tabs>
          <w:tab w:val="left" w:pos="1366"/>
        </w:tabs>
        <w:kinsoku w:val="0"/>
        <w:overflowPunct w:val="0"/>
      </w:pPr>
      <w:r w:rsidRPr="00C66DC9">
        <w:rPr>
          <w:b/>
          <w:bCs/>
          <w:spacing w:val="-2"/>
        </w:rPr>
        <w:t>DISTINGUISHED</w:t>
      </w:r>
      <w:r w:rsidRPr="00C66DC9">
        <w:rPr>
          <w:b/>
          <w:bCs/>
          <w:spacing w:val="-3"/>
        </w:rPr>
        <w:t xml:space="preserve"> </w:t>
      </w:r>
      <w:r w:rsidRPr="00C66DC9">
        <w:rPr>
          <w:b/>
          <w:bCs/>
          <w:spacing w:val="-2"/>
        </w:rPr>
        <w:t>SERVICE</w:t>
      </w:r>
      <w:r w:rsidRPr="00C66DC9">
        <w:rPr>
          <w:b/>
          <w:bCs/>
        </w:rPr>
        <w:t xml:space="preserve"> </w:t>
      </w:r>
      <w:r w:rsidRPr="00C66DC9">
        <w:rPr>
          <w:b/>
          <w:bCs/>
          <w:spacing w:val="-1"/>
        </w:rPr>
        <w:t>AWARD</w:t>
      </w:r>
    </w:p>
    <w:p w14:paraId="721BA7CB" w14:textId="77777777" w:rsidR="00ED21D0" w:rsidRPr="00C66DC9" w:rsidRDefault="00ED21D0">
      <w:pPr>
        <w:pStyle w:val="BodyText"/>
        <w:kinsoku w:val="0"/>
        <w:overflowPunct w:val="0"/>
        <w:spacing w:before="5"/>
        <w:ind w:left="0" w:firstLine="0"/>
        <w:rPr>
          <w:b/>
          <w:bCs/>
        </w:rPr>
      </w:pPr>
    </w:p>
    <w:p w14:paraId="2A00FFDF" w14:textId="77777777" w:rsidR="00ED21D0" w:rsidRPr="00C66DC9" w:rsidRDefault="000653C7">
      <w:pPr>
        <w:pStyle w:val="BodyText"/>
        <w:numPr>
          <w:ilvl w:val="1"/>
          <w:numId w:val="34"/>
        </w:numPr>
        <w:tabs>
          <w:tab w:val="left" w:pos="1728"/>
        </w:tabs>
        <w:kinsoku w:val="0"/>
        <w:overflowPunct w:val="0"/>
        <w:spacing w:line="243" w:lineRule="auto"/>
        <w:ind w:right="109"/>
        <w:jc w:val="both"/>
        <w:rPr>
          <w:spacing w:val="-1"/>
        </w:rPr>
      </w:pPr>
      <w:r w:rsidRPr="00C66DC9">
        <w:t>The</w:t>
      </w:r>
      <w:r w:rsidRPr="00C66DC9">
        <w:rPr>
          <w:spacing w:val="6"/>
        </w:rPr>
        <w:t xml:space="preserve"> </w:t>
      </w:r>
      <w:r w:rsidRPr="00C66DC9">
        <w:rPr>
          <w:spacing w:val="-1"/>
        </w:rPr>
        <w:t>Distinguished</w:t>
      </w:r>
      <w:r w:rsidRPr="00C66DC9">
        <w:rPr>
          <w:spacing w:val="10"/>
        </w:rPr>
        <w:t xml:space="preserve"> </w:t>
      </w:r>
      <w:r w:rsidRPr="00C66DC9">
        <w:t>Service</w:t>
      </w:r>
      <w:r w:rsidRPr="00C66DC9">
        <w:rPr>
          <w:spacing w:val="6"/>
        </w:rPr>
        <w:t xml:space="preserve"> </w:t>
      </w:r>
      <w:r w:rsidRPr="00C66DC9">
        <w:t>Award</w:t>
      </w:r>
      <w:r w:rsidRPr="00C66DC9">
        <w:rPr>
          <w:spacing w:val="6"/>
        </w:rPr>
        <w:t xml:space="preserve"> </w:t>
      </w:r>
      <w:r w:rsidRPr="00C66DC9">
        <w:t>shall</w:t>
      </w:r>
      <w:r w:rsidRPr="00C66DC9">
        <w:rPr>
          <w:spacing w:val="8"/>
        </w:rPr>
        <w:t xml:space="preserve"> </w:t>
      </w:r>
      <w:r w:rsidRPr="00C66DC9">
        <w:t>be</w:t>
      </w:r>
      <w:r w:rsidRPr="00C66DC9">
        <w:rPr>
          <w:spacing w:val="8"/>
        </w:rPr>
        <w:t xml:space="preserve"> </w:t>
      </w:r>
      <w:r w:rsidRPr="00C66DC9">
        <w:rPr>
          <w:spacing w:val="-1"/>
        </w:rPr>
        <w:t>awarded</w:t>
      </w:r>
      <w:r w:rsidRPr="00C66DC9">
        <w:rPr>
          <w:spacing w:val="7"/>
        </w:rPr>
        <w:t xml:space="preserve"> </w:t>
      </w:r>
      <w:r w:rsidRPr="00C66DC9">
        <w:t>to</w:t>
      </w:r>
      <w:r w:rsidRPr="00C66DC9">
        <w:rPr>
          <w:spacing w:val="9"/>
        </w:rPr>
        <w:t xml:space="preserve"> </w:t>
      </w:r>
      <w:r w:rsidRPr="00C66DC9">
        <w:rPr>
          <w:spacing w:val="-1"/>
        </w:rPr>
        <w:t>an</w:t>
      </w:r>
      <w:r w:rsidRPr="00C66DC9">
        <w:rPr>
          <w:spacing w:val="7"/>
        </w:rPr>
        <w:t xml:space="preserve"> </w:t>
      </w:r>
      <w:r w:rsidRPr="00C66DC9">
        <w:t>individual</w:t>
      </w:r>
      <w:r w:rsidRPr="00C66DC9">
        <w:rPr>
          <w:spacing w:val="10"/>
        </w:rPr>
        <w:t xml:space="preserve"> </w:t>
      </w:r>
      <w:r w:rsidRPr="00C66DC9">
        <w:t>who</w:t>
      </w:r>
      <w:r w:rsidRPr="00C66DC9">
        <w:rPr>
          <w:spacing w:val="6"/>
        </w:rPr>
        <w:t xml:space="preserve"> </w:t>
      </w:r>
      <w:r w:rsidRPr="00C66DC9">
        <w:rPr>
          <w:spacing w:val="-1"/>
        </w:rPr>
        <w:t>has</w:t>
      </w:r>
      <w:r w:rsidRPr="00C66DC9">
        <w:rPr>
          <w:spacing w:val="39"/>
        </w:rPr>
        <w:t xml:space="preserve"> </w:t>
      </w:r>
      <w:r w:rsidRPr="00C66DC9">
        <w:rPr>
          <w:spacing w:val="-1"/>
        </w:rPr>
        <w:t>rendered</w:t>
      </w:r>
      <w:r w:rsidRPr="00C66DC9">
        <w:rPr>
          <w:spacing w:val="21"/>
        </w:rPr>
        <w:t xml:space="preserve"> </w:t>
      </w:r>
      <w:r w:rsidRPr="00C66DC9">
        <w:rPr>
          <w:spacing w:val="-1"/>
        </w:rPr>
        <w:t>distinguished</w:t>
      </w:r>
      <w:r w:rsidRPr="00C66DC9">
        <w:rPr>
          <w:spacing w:val="24"/>
        </w:rPr>
        <w:t xml:space="preserve"> </w:t>
      </w:r>
      <w:r w:rsidRPr="00C66DC9">
        <w:rPr>
          <w:spacing w:val="-1"/>
        </w:rPr>
        <w:t>services</w:t>
      </w:r>
      <w:r w:rsidRPr="00C66DC9">
        <w:rPr>
          <w:spacing w:val="22"/>
        </w:rPr>
        <w:t xml:space="preserve"> </w:t>
      </w:r>
      <w:r w:rsidRPr="00C66DC9">
        <w:t>to</w:t>
      </w:r>
      <w:r w:rsidRPr="00C66DC9">
        <w:rPr>
          <w:spacing w:val="24"/>
        </w:rPr>
        <w:t xml:space="preserve"> </w:t>
      </w:r>
      <w:r w:rsidRPr="00C66DC9">
        <w:t>the</w:t>
      </w:r>
      <w:r w:rsidRPr="00C66DC9">
        <w:rPr>
          <w:spacing w:val="21"/>
        </w:rPr>
        <w:t xml:space="preserve"> </w:t>
      </w:r>
      <w:r w:rsidRPr="00C66DC9">
        <w:rPr>
          <w:spacing w:val="-1"/>
        </w:rPr>
        <w:t>Region</w:t>
      </w:r>
      <w:r w:rsidRPr="00C66DC9">
        <w:rPr>
          <w:spacing w:val="22"/>
        </w:rPr>
        <w:t xml:space="preserve"> </w:t>
      </w:r>
      <w:r w:rsidRPr="00C66DC9">
        <w:t>in</w:t>
      </w:r>
      <w:r w:rsidRPr="00C66DC9">
        <w:rPr>
          <w:spacing w:val="24"/>
        </w:rPr>
        <w:t xml:space="preserve"> </w:t>
      </w:r>
      <w:r w:rsidRPr="00C66DC9">
        <w:t>the</w:t>
      </w:r>
      <w:r w:rsidRPr="00C66DC9">
        <w:rPr>
          <w:spacing w:val="21"/>
        </w:rPr>
        <w:t xml:space="preserve"> </w:t>
      </w:r>
      <w:r w:rsidRPr="00C66DC9">
        <w:rPr>
          <w:spacing w:val="-1"/>
        </w:rPr>
        <w:t>advancement</w:t>
      </w:r>
      <w:r w:rsidRPr="00C66DC9">
        <w:rPr>
          <w:spacing w:val="22"/>
        </w:rPr>
        <w:t xml:space="preserve"> </w:t>
      </w:r>
      <w:r w:rsidRPr="00C66DC9">
        <w:t>of</w:t>
      </w:r>
      <w:r w:rsidRPr="00C66DC9">
        <w:rPr>
          <w:spacing w:val="20"/>
        </w:rPr>
        <w:t xml:space="preserve"> </w:t>
      </w:r>
      <w:r w:rsidRPr="00C66DC9">
        <w:t>its</w:t>
      </w:r>
      <w:r w:rsidRPr="00C66DC9">
        <w:rPr>
          <w:spacing w:val="19"/>
        </w:rPr>
        <w:t xml:space="preserve"> </w:t>
      </w:r>
      <w:r w:rsidRPr="00C66DC9">
        <w:rPr>
          <w:spacing w:val="-1"/>
        </w:rPr>
        <w:t>objectives</w:t>
      </w:r>
      <w:r w:rsidRPr="00C66DC9">
        <w:rPr>
          <w:spacing w:val="63"/>
        </w:rPr>
        <w:t xml:space="preserve"> </w:t>
      </w:r>
      <w:r w:rsidRPr="00C66DC9">
        <w:t xml:space="preserve">or in its </w:t>
      </w:r>
      <w:r w:rsidRPr="00C66DC9">
        <w:rPr>
          <w:spacing w:val="-1"/>
        </w:rPr>
        <w:t>administration.</w:t>
      </w:r>
    </w:p>
    <w:p w14:paraId="0364E1DC" w14:textId="77777777" w:rsidR="00ED21D0" w:rsidRPr="00C66DC9" w:rsidRDefault="00ED21D0">
      <w:pPr>
        <w:pStyle w:val="BodyText"/>
        <w:kinsoku w:val="0"/>
        <w:overflowPunct w:val="0"/>
        <w:spacing w:before="4"/>
        <w:ind w:left="0" w:firstLine="0"/>
      </w:pPr>
    </w:p>
    <w:p w14:paraId="50397236" w14:textId="77777777" w:rsidR="00ED21D0" w:rsidRPr="00C66DC9" w:rsidRDefault="000653C7">
      <w:pPr>
        <w:pStyle w:val="BodyText"/>
        <w:numPr>
          <w:ilvl w:val="1"/>
          <w:numId w:val="34"/>
        </w:numPr>
        <w:tabs>
          <w:tab w:val="left" w:pos="1728"/>
        </w:tabs>
        <w:kinsoku w:val="0"/>
        <w:overflowPunct w:val="0"/>
      </w:pPr>
      <w:r w:rsidRPr="00C66DC9">
        <w:t xml:space="preserve">This </w:t>
      </w:r>
      <w:r w:rsidRPr="00C66DC9">
        <w:rPr>
          <w:spacing w:val="-1"/>
        </w:rPr>
        <w:t>award</w:t>
      </w:r>
      <w:r w:rsidRPr="00C66DC9">
        <w:t xml:space="preserve"> </w:t>
      </w:r>
      <w:r w:rsidRPr="00C66DC9">
        <w:rPr>
          <w:spacing w:val="-1"/>
        </w:rPr>
        <w:t>shall</w:t>
      </w:r>
      <w:r w:rsidRPr="00C66DC9">
        <w:t xml:space="preserve"> be</w:t>
      </w:r>
      <w:r w:rsidRPr="00C66DC9">
        <w:rPr>
          <w:spacing w:val="-1"/>
        </w:rPr>
        <w:t xml:space="preserve"> </w:t>
      </w:r>
      <w:r w:rsidRPr="00C66DC9">
        <w:t>the</w:t>
      </w:r>
      <w:r w:rsidRPr="00C66DC9">
        <w:rPr>
          <w:spacing w:val="-1"/>
        </w:rPr>
        <w:t xml:space="preserve"> highest</w:t>
      </w:r>
      <w:r w:rsidRPr="00C66DC9">
        <w:t xml:space="preserve"> award the</w:t>
      </w:r>
      <w:r w:rsidRPr="00C66DC9">
        <w:rPr>
          <w:spacing w:val="-2"/>
        </w:rPr>
        <w:t xml:space="preserve"> </w:t>
      </w:r>
      <w:r w:rsidRPr="00C66DC9">
        <w:rPr>
          <w:spacing w:val="-1"/>
        </w:rPr>
        <w:t>Region</w:t>
      </w:r>
      <w:r w:rsidRPr="00C66DC9">
        <w:rPr>
          <w:spacing w:val="2"/>
        </w:rPr>
        <w:t xml:space="preserve"> </w:t>
      </w:r>
      <w:r w:rsidRPr="00C66DC9">
        <w:rPr>
          <w:spacing w:val="-1"/>
        </w:rPr>
        <w:t>can</w:t>
      </w:r>
      <w:r w:rsidRPr="00C66DC9">
        <w:t xml:space="preserve"> </w:t>
      </w:r>
      <w:r w:rsidRPr="00C66DC9">
        <w:rPr>
          <w:spacing w:val="-1"/>
        </w:rPr>
        <w:t>bestow</w:t>
      </w:r>
      <w:r w:rsidRPr="00C66DC9">
        <w:t xml:space="preserve"> on</w:t>
      </w:r>
      <w:r w:rsidRPr="00C66DC9">
        <w:rPr>
          <w:spacing w:val="2"/>
        </w:rPr>
        <w:t xml:space="preserve"> </w:t>
      </w:r>
      <w:r w:rsidRPr="00C66DC9">
        <w:rPr>
          <w:spacing w:val="-1"/>
        </w:rPr>
        <w:t>an</w:t>
      </w:r>
      <w:r w:rsidRPr="00C66DC9">
        <w:t xml:space="preserve"> individual.</w:t>
      </w:r>
    </w:p>
    <w:p w14:paraId="46DF71C9" w14:textId="77777777" w:rsidR="00ED21D0" w:rsidRPr="00C66DC9" w:rsidRDefault="00ED21D0">
      <w:pPr>
        <w:pStyle w:val="BodyText"/>
        <w:kinsoku w:val="0"/>
        <w:overflowPunct w:val="0"/>
        <w:spacing w:before="7"/>
        <w:ind w:left="0" w:firstLine="0"/>
      </w:pPr>
    </w:p>
    <w:p w14:paraId="051D02A4" w14:textId="77777777" w:rsidR="00ED21D0" w:rsidRPr="00C66DC9" w:rsidRDefault="000653C7">
      <w:pPr>
        <w:pStyle w:val="BodyText"/>
        <w:numPr>
          <w:ilvl w:val="1"/>
          <w:numId w:val="34"/>
        </w:numPr>
        <w:tabs>
          <w:tab w:val="left" w:pos="1728"/>
        </w:tabs>
        <w:kinsoku w:val="0"/>
        <w:overflowPunct w:val="0"/>
        <w:spacing w:line="242" w:lineRule="auto"/>
        <w:ind w:right="109"/>
        <w:jc w:val="both"/>
        <w:rPr>
          <w:spacing w:val="-1"/>
        </w:rPr>
      </w:pPr>
      <w:r w:rsidRPr="00C66DC9">
        <w:t>Only</w:t>
      </w:r>
      <w:r w:rsidRPr="00C66DC9">
        <w:rPr>
          <w:spacing w:val="38"/>
        </w:rPr>
        <w:t xml:space="preserve"> </w:t>
      </w:r>
      <w:r w:rsidRPr="00C66DC9">
        <w:t>one</w:t>
      </w:r>
      <w:r w:rsidRPr="00C66DC9">
        <w:rPr>
          <w:spacing w:val="42"/>
        </w:rPr>
        <w:t xml:space="preserve"> </w:t>
      </w:r>
      <w:r w:rsidRPr="00C66DC9">
        <w:t>(1)</w:t>
      </w:r>
      <w:r w:rsidRPr="00C66DC9">
        <w:rPr>
          <w:spacing w:val="43"/>
        </w:rPr>
        <w:t xml:space="preserve"> </w:t>
      </w:r>
      <w:r w:rsidRPr="00C66DC9">
        <w:rPr>
          <w:spacing w:val="-1"/>
        </w:rPr>
        <w:t>such</w:t>
      </w:r>
      <w:r w:rsidRPr="00C66DC9">
        <w:rPr>
          <w:spacing w:val="43"/>
        </w:rPr>
        <w:t xml:space="preserve"> </w:t>
      </w:r>
      <w:r w:rsidRPr="00C66DC9">
        <w:t>award</w:t>
      </w:r>
      <w:r w:rsidRPr="00C66DC9">
        <w:rPr>
          <w:spacing w:val="43"/>
        </w:rPr>
        <w:t xml:space="preserve"> </w:t>
      </w:r>
      <w:r w:rsidRPr="00C66DC9">
        <w:t>may</w:t>
      </w:r>
      <w:r w:rsidRPr="00C66DC9">
        <w:rPr>
          <w:spacing w:val="36"/>
        </w:rPr>
        <w:t xml:space="preserve"> </w:t>
      </w:r>
      <w:r w:rsidRPr="00C66DC9">
        <w:t>be</w:t>
      </w:r>
      <w:r w:rsidRPr="00C66DC9">
        <w:rPr>
          <w:spacing w:val="42"/>
        </w:rPr>
        <w:t xml:space="preserve"> </w:t>
      </w:r>
      <w:r w:rsidRPr="00C66DC9">
        <w:rPr>
          <w:spacing w:val="-1"/>
        </w:rPr>
        <w:t>granted</w:t>
      </w:r>
      <w:r w:rsidRPr="00C66DC9">
        <w:rPr>
          <w:spacing w:val="43"/>
        </w:rPr>
        <w:t xml:space="preserve"> </w:t>
      </w:r>
      <w:r w:rsidRPr="00C66DC9">
        <w:rPr>
          <w:spacing w:val="-1"/>
        </w:rPr>
        <w:t>each</w:t>
      </w:r>
      <w:r w:rsidRPr="00C66DC9">
        <w:rPr>
          <w:spacing w:val="43"/>
        </w:rPr>
        <w:t xml:space="preserve"> </w:t>
      </w:r>
      <w:r w:rsidRPr="00C66DC9">
        <w:rPr>
          <w:spacing w:val="-1"/>
        </w:rPr>
        <w:t>year.</w:t>
      </w:r>
      <w:r w:rsidRPr="00C66DC9">
        <w:rPr>
          <w:spacing w:val="42"/>
        </w:rPr>
        <w:t xml:space="preserve"> </w:t>
      </w:r>
      <w:r w:rsidRPr="00C66DC9">
        <w:rPr>
          <w:spacing w:val="-1"/>
        </w:rPr>
        <w:t>Recipient</w:t>
      </w:r>
      <w:r w:rsidRPr="00C66DC9">
        <w:rPr>
          <w:spacing w:val="44"/>
        </w:rPr>
        <w:t xml:space="preserve"> </w:t>
      </w:r>
      <w:r w:rsidRPr="00C66DC9">
        <w:t>may</w:t>
      </w:r>
      <w:r w:rsidRPr="00C66DC9">
        <w:rPr>
          <w:spacing w:val="38"/>
        </w:rPr>
        <w:t xml:space="preserve"> </w:t>
      </w:r>
      <w:r w:rsidRPr="00C66DC9">
        <w:t>receive</w:t>
      </w:r>
      <w:r w:rsidRPr="00C66DC9">
        <w:rPr>
          <w:spacing w:val="43"/>
        </w:rPr>
        <w:t xml:space="preserve"> </w:t>
      </w:r>
      <w:r w:rsidRPr="00C66DC9">
        <w:t>this</w:t>
      </w:r>
      <w:r w:rsidRPr="00C66DC9">
        <w:rPr>
          <w:spacing w:val="39"/>
        </w:rPr>
        <w:t xml:space="preserve"> </w:t>
      </w:r>
      <w:r w:rsidRPr="00C66DC9">
        <w:rPr>
          <w:spacing w:val="-1"/>
        </w:rPr>
        <w:t>award</w:t>
      </w:r>
      <w:r w:rsidRPr="00C66DC9">
        <w:t xml:space="preserve"> </w:t>
      </w:r>
      <w:r w:rsidRPr="00C66DC9">
        <w:rPr>
          <w:spacing w:val="1"/>
        </w:rPr>
        <w:t>only</w:t>
      </w:r>
      <w:r w:rsidRPr="00C66DC9">
        <w:rPr>
          <w:spacing w:val="-5"/>
        </w:rPr>
        <w:t xml:space="preserve"> </w:t>
      </w:r>
      <w:r w:rsidRPr="00C66DC9">
        <w:t xml:space="preserve">one </w:t>
      </w:r>
      <w:r w:rsidRPr="00C66DC9">
        <w:rPr>
          <w:spacing w:val="-1"/>
        </w:rPr>
        <w:t>time.</w:t>
      </w:r>
    </w:p>
    <w:p w14:paraId="44FB0028" w14:textId="77777777" w:rsidR="00ED21D0" w:rsidRPr="00C66DC9" w:rsidRDefault="00ED21D0">
      <w:pPr>
        <w:pStyle w:val="BodyText"/>
        <w:kinsoku w:val="0"/>
        <w:overflowPunct w:val="0"/>
        <w:spacing w:before="7"/>
        <w:ind w:left="0" w:firstLine="0"/>
      </w:pPr>
    </w:p>
    <w:p w14:paraId="6C41C94F" w14:textId="77777777" w:rsidR="00ED21D0" w:rsidRPr="00C66DC9" w:rsidRDefault="000653C7">
      <w:pPr>
        <w:pStyle w:val="Heading2"/>
        <w:numPr>
          <w:ilvl w:val="0"/>
          <w:numId w:val="34"/>
        </w:numPr>
        <w:tabs>
          <w:tab w:val="left" w:pos="1366"/>
        </w:tabs>
        <w:kinsoku w:val="0"/>
        <w:overflowPunct w:val="0"/>
        <w:rPr>
          <w:b w:val="0"/>
          <w:bCs w:val="0"/>
        </w:rPr>
      </w:pPr>
      <w:r w:rsidRPr="00C66DC9">
        <w:rPr>
          <w:spacing w:val="-1"/>
        </w:rPr>
        <w:t>ROBERT</w:t>
      </w:r>
      <w:r w:rsidRPr="00C66DC9">
        <w:rPr>
          <w:spacing w:val="-2"/>
        </w:rPr>
        <w:t xml:space="preserve"> P.</w:t>
      </w:r>
      <w:r w:rsidRPr="00C66DC9">
        <w:t xml:space="preserve"> </w:t>
      </w:r>
      <w:r w:rsidRPr="00C66DC9">
        <w:rPr>
          <w:spacing w:val="-2"/>
        </w:rPr>
        <w:t>BROSSEAU</w:t>
      </w:r>
      <w:r w:rsidRPr="00C66DC9">
        <w:t xml:space="preserve"> </w:t>
      </w:r>
      <w:r w:rsidRPr="00C66DC9">
        <w:rPr>
          <w:spacing w:val="-2"/>
        </w:rPr>
        <w:t>MEMORIAL</w:t>
      </w:r>
      <w:r w:rsidRPr="00C66DC9">
        <w:t xml:space="preserve"> </w:t>
      </w:r>
      <w:r w:rsidRPr="00C66DC9">
        <w:rPr>
          <w:spacing w:val="-2"/>
        </w:rPr>
        <w:t>AWARD</w:t>
      </w:r>
    </w:p>
    <w:p w14:paraId="32D4C02E" w14:textId="77777777" w:rsidR="00ED21D0" w:rsidRPr="00C66DC9" w:rsidRDefault="000653C7">
      <w:pPr>
        <w:pStyle w:val="BodyText"/>
        <w:numPr>
          <w:ilvl w:val="1"/>
          <w:numId w:val="34"/>
        </w:numPr>
        <w:tabs>
          <w:tab w:val="left" w:pos="1728"/>
        </w:tabs>
        <w:kinsoku w:val="0"/>
        <w:overflowPunct w:val="0"/>
        <w:spacing w:before="139" w:line="243" w:lineRule="auto"/>
        <w:ind w:right="106"/>
        <w:jc w:val="both"/>
        <w:rPr>
          <w:spacing w:val="-1"/>
        </w:rPr>
      </w:pPr>
      <w:r w:rsidRPr="00C66DC9">
        <w:t>This</w:t>
      </w:r>
      <w:r w:rsidRPr="00C66DC9">
        <w:rPr>
          <w:spacing w:val="17"/>
        </w:rPr>
        <w:t xml:space="preserve"> </w:t>
      </w:r>
      <w:r w:rsidRPr="00C66DC9">
        <w:rPr>
          <w:spacing w:val="-1"/>
        </w:rPr>
        <w:t>award</w:t>
      </w:r>
      <w:r w:rsidRPr="00C66DC9">
        <w:rPr>
          <w:spacing w:val="16"/>
        </w:rPr>
        <w:t xml:space="preserve"> </w:t>
      </w:r>
      <w:r w:rsidRPr="00C66DC9">
        <w:rPr>
          <w:spacing w:val="-1"/>
        </w:rPr>
        <w:t>shall</w:t>
      </w:r>
      <w:r w:rsidRPr="00C66DC9">
        <w:rPr>
          <w:spacing w:val="17"/>
        </w:rPr>
        <w:t xml:space="preserve"> </w:t>
      </w:r>
      <w:r w:rsidRPr="00C66DC9">
        <w:t>be</w:t>
      </w:r>
      <w:r w:rsidRPr="00C66DC9">
        <w:rPr>
          <w:spacing w:val="18"/>
        </w:rPr>
        <w:t xml:space="preserve"> </w:t>
      </w:r>
      <w:r w:rsidRPr="00C66DC9">
        <w:rPr>
          <w:spacing w:val="-1"/>
        </w:rPr>
        <w:t>given</w:t>
      </w:r>
      <w:r w:rsidRPr="00C66DC9">
        <w:rPr>
          <w:spacing w:val="17"/>
        </w:rPr>
        <w:t xml:space="preserve"> </w:t>
      </w:r>
      <w:r w:rsidRPr="00C66DC9">
        <w:t>to</w:t>
      </w:r>
      <w:r w:rsidRPr="00C66DC9">
        <w:rPr>
          <w:spacing w:val="16"/>
        </w:rPr>
        <w:t xml:space="preserve"> </w:t>
      </w:r>
      <w:r w:rsidRPr="00C66DC9">
        <w:rPr>
          <w:spacing w:val="1"/>
        </w:rPr>
        <w:t>CSI</w:t>
      </w:r>
      <w:r w:rsidRPr="00C66DC9">
        <w:rPr>
          <w:spacing w:val="11"/>
        </w:rPr>
        <w:t xml:space="preserve"> </w:t>
      </w:r>
      <w:r w:rsidRPr="00C66DC9">
        <w:rPr>
          <w:spacing w:val="-1"/>
        </w:rPr>
        <w:t>Region</w:t>
      </w:r>
      <w:r w:rsidRPr="00C66DC9">
        <w:rPr>
          <w:spacing w:val="18"/>
        </w:rPr>
        <w:t xml:space="preserve"> </w:t>
      </w:r>
      <w:r w:rsidRPr="00C66DC9">
        <w:rPr>
          <w:spacing w:val="-1"/>
        </w:rPr>
        <w:t>members</w:t>
      </w:r>
      <w:r w:rsidRPr="00C66DC9">
        <w:rPr>
          <w:spacing w:val="17"/>
        </w:rPr>
        <w:t xml:space="preserve"> </w:t>
      </w:r>
      <w:r w:rsidRPr="00C66DC9">
        <w:t>who</w:t>
      </w:r>
      <w:r w:rsidRPr="00C66DC9">
        <w:rPr>
          <w:spacing w:val="13"/>
        </w:rPr>
        <w:t xml:space="preserve"> </w:t>
      </w:r>
      <w:r w:rsidRPr="00C66DC9">
        <w:rPr>
          <w:spacing w:val="-1"/>
        </w:rPr>
        <w:t>have,</w:t>
      </w:r>
      <w:r w:rsidRPr="00C66DC9">
        <w:rPr>
          <w:spacing w:val="17"/>
        </w:rPr>
        <w:t xml:space="preserve"> </w:t>
      </w:r>
      <w:r w:rsidRPr="00C66DC9">
        <w:rPr>
          <w:spacing w:val="-1"/>
        </w:rPr>
        <w:t>through</w:t>
      </w:r>
      <w:r w:rsidRPr="00C66DC9">
        <w:rPr>
          <w:spacing w:val="16"/>
        </w:rPr>
        <w:t xml:space="preserve"> </w:t>
      </w:r>
      <w:r w:rsidRPr="00C66DC9">
        <w:t>their</w:t>
      </w:r>
      <w:r w:rsidRPr="00C66DC9">
        <w:rPr>
          <w:spacing w:val="45"/>
        </w:rPr>
        <w:t xml:space="preserve"> </w:t>
      </w:r>
      <w:r w:rsidRPr="00C66DC9">
        <w:rPr>
          <w:spacing w:val="-1"/>
        </w:rPr>
        <w:t>activities,</w:t>
      </w:r>
      <w:r w:rsidRPr="00C66DC9">
        <w:rPr>
          <w:spacing w:val="10"/>
        </w:rPr>
        <w:t xml:space="preserve"> </w:t>
      </w:r>
      <w:r w:rsidRPr="00C66DC9">
        <w:rPr>
          <w:spacing w:val="-1"/>
        </w:rPr>
        <w:t>exemplified</w:t>
      </w:r>
      <w:r w:rsidRPr="00C66DC9">
        <w:rPr>
          <w:spacing w:val="6"/>
        </w:rPr>
        <w:t xml:space="preserve"> </w:t>
      </w:r>
      <w:r w:rsidRPr="00C66DC9">
        <w:t>the</w:t>
      </w:r>
      <w:r w:rsidRPr="00C66DC9">
        <w:rPr>
          <w:spacing w:val="9"/>
        </w:rPr>
        <w:t xml:space="preserve"> </w:t>
      </w:r>
      <w:r w:rsidRPr="00C66DC9">
        <w:rPr>
          <w:spacing w:val="-1"/>
        </w:rPr>
        <w:t>dedication</w:t>
      </w:r>
      <w:r w:rsidRPr="00C66DC9">
        <w:rPr>
          <w:spacing w:val="10"/>
        </w:rPr>
        <w:t xml:space="preserve"> </w:t>
      </w:r>
      <w:r w:rsidRPr="00C66DC9">
        <w:rPr>
          <w:spacing w:val="-1"/>
        </w:rPr>
        <w:t>and</w:t>
      </w:r>
      <w:r w:rsidRPr="00C66DC9">
        <w:rPr>
          <w:spacing w:val="9"/>
        </w:rPr>
        <w:t xml:space="preserve"> </w:t>
      </w:r>
      <w:r w:rsidRPr="00C66DC9">
        <w:t>enthusiasm</w:t>
      </w:r>
      <w:r w:rsidRPr="00C66DC9">
        <w:rPr>
          <w:spacing w:val="6"/>
        </w:rPr>
        <w:t xml:space="preserve"> </w:t>
      </w:r>
      <w:r w:rsidRPr="00C66DC9">
        <w:t>for</w:t>
      </w:r>
      <w:r w:rsidRPr="00C66DC9">
        <w:rPr>
          <w:spacing w:val="8"/>
        </w:rPr>
        <w:t xml:space="preserve"> </w:t>
      </w:r>
      <w:r w:rsidRPr="00C66DC9">
        <w:t>the</w:t>
      </w:r>
      <w:r w:rsidRPr="00C66DC9">
        <w:rPr>
          <w:spacing w:val="9"/>
        </w:rPr>
        <w:t xml:space="preserve"> </w:t>
      </w:r>
      <w:r w:rsidRPr="00C66DC9">
        <w:rPr>
          <w:spacing w:val="-1"/>
        </w:rPr>
        <w:t>Construction</w:t>
      </w:r>
      <w:r w:rsidRPr="00C66DC9">
        <w:rPr>
          <w:spacing w:val="55"/>
        </w:rPr>
        <w:t xml:space="preserve"> </w:t>
      </w:r>
      <w:r w:rsidRPr="00C66DC9">
        <w:rPr>
          <w:spacing w:val="-1"/>
        </w:rPr>
        <w:t>Specifications</w:t>
      </w:r>
      <w:r w:rsidRPr="00C66DC9">
        <w:rPr>
          <w:spacing w:val="13"/>
        </w:rPr>
        <w:t xml:space="preserve"> </w:t>
      </w:r>
      <w:r w:rsidRPr="00C66DC9">
        <w:rPr>
          <w:spacing w:val="-1"/>
        </w:rPr>
        <w:t>Institute</w:t>
      </w:r>
      <w:r w:rsidRPr="00C66DC9">
        <w:rPr>
          <w:spacing w:val="11"/>
        </w:rPr>
        <w:t xml:space="preserve"> </w:t>
      </w:r>
      <w:r w:rsidRPr="00C66DC9">
        <w:t>which</w:t>
      </w:r>
      <w:r w:rsidRPr="00C66DC9">
        <w:rPr>
          <w:spacing w:val="11"/>
        </w:rPr>
        <w:t xml:space="preserve"> </w:t>
      </w:r>
      <w:r w:rsidRPr="00C66DC9">
        <w:rPr>
          <w:spacing w:val="-1"/>
        </w:rPr>
        <w:t>Robert</w:t>
      </w:r>
      <w:r w:rsidRPr="00C66DC9">
        <w:rPr>
          <w:spacing w:val="12"/>
        </w:rPr>
        <w:t xml:space="preserve"> </w:t>
      </w:r>
      <w:r w:rsidRPr="00C66DC9">
        <w:t>P.</w:t>
      </w:r>
      <w:r w:rsidRPr="00C66DC9">
        <w:rPr>
          <w:spacing w:val="12"/>
        </w:rPr>
        <w:t xml:space="preserve"> </w:t>
      </w:r>
      <w:r w:rsidRPr="00C66DC9">
        <w:rPr>
          <w:spacing w:val="-1"/>
        </w:rPr>
        <w:t>Brosseau</w:t>
      </w:r>
      <w:r w:rsidRPr="00C66DC9">
        <w:rPr>
          <w:spacing w:val="14"/>
        </w:rPr>
        <w:t xml:space="preserve"> </w:t>
      </w:r>
      <w:r w:rsidRPr="00C66DC9">
        <w:t>exhibited</w:t>
      </w:r>
      <w:r w:rsidRPr="00C66DC9">
        <w:rPr>
          <w:spacing w:val="12"/>
        </w:rPr>
        <w:t xml:space="preserve"> </w:t>
      </w:r>
      <w:r w:rsidRPr="00C66DC9">
        <w:t>during</w:t>
      </w:r>
      <w:r w:rsidRPr="00C66DC9">
        <w:rPr>
          <w:spacing w:val="9"/>
        </w:rPr>
        <w:t xml:space="preserve"> </w:t>
      </w:r>
      <w:r w:rsidRPr="00C66DC9">
        <w:t>his</w:t>
      </w:r>
      <w:r w:rsidRPr="00C66DC9">
        <w:rPr>
          <w:spacing w:val="12"/>
        </w:rPr>
        <w:t xml:space="preserve"> </w:t>
      </w:r>
      <w:r w:rsidRPr="00C66DC9">
        <w:rPr>
          <w:spacing w:val="-1"/>
        </w:rPr>
        <w:t>career</w:t>
      </w:r>
      <w:r w:rsidRPr="00C66DC9">
        <w:rPr>
          <w:spacing w:val="11"/>
        </w:rPr>
        <w:t xml:space="preserve"> </w:t>
      </w:r>
      <w:r w:rsidRPr="00C66DC9">
        <w:t>in</w:t>
      </w:r>
      <w:r w:rsidRPr="00C66DC9">
        <w:rPr>
          <w:spacing w:val="12"/>
        </w:rPr>
        <w:t xml:space="preserve"> </w:t>
      </w:r>
      <w:r w:rsidRPr="00C66DC9">
        <w:t>the</w:t>
      </w:r>
      <w:r w:rsidRPr="00C66DC9">
        <w:rPr>
          <w:spacing w:val="33"/>
        </w:rPr>
        <w:t xml:space="preserve"> </w:t>
      </w:r>
      <w:r w:rsidRPr="00C66DC9">
        <w:rPr>
          <w:spacing w:val="-1"/>
        </w:rPr>
        <w:t>construction</w:t>
      </w:r>
      <w:r w:rsidRPr="00C66DC9">
        <w:rPr>
          <w:spacing w:val="25"/>
        </w:rPr>
        <w:t xml:space="preserve"> </w:t>
      </w:r>
      <w:r w:rsidRPr="00C66DC9">
        <w:rPr>
          <w:spacing w:val="-1"/>
        </w:rPr>
        <w:t>industry.</w:t>
      </w:r>
      <w:r w:rsidRPr="00C66DC9">
        <w:rPr>
          <w:spacing w:val="43"/>
        </w:rPr>
        <w:t xml:space="preserve"> </w:t>
      </w:r>
      <w:r w:rsidRPr="00C66DC9">
        <w:t>The</w:t>
      </w:r>
      <w:r w:rsidRPr="00C66DC9">
        <w:rPr>
          <w:spacing w:val="23"/>
        </w:rPr>
        <w:t xml:space="preserve"> </w:t>
      </w:r>
      <w:r w:rsidRPr="00C66DC9">
        <w:t>individual</w:t>
      </w:r>
      <w:r w:rsidRPr="00C66DC9">
        <w:rPr>
          <w:spacing w:val="24"/>
        </w:rPr>
        <w:t xml:space="preserve"> </w:t>
      </w:r>
      <w:r w:rsidRPr="00C66DC9">
        <w:rPr>
          <w:spacing w:val="-1"/>
        </w:rPr>
        <w:t>must</w:t>
      </w:r>
      <w:r w:rsidRPr="00C66DC9">
        <w:rPr>
          <w:spacing w:val="22"/>
        </w:rPr>
        <w:t xml:space="preserve"> </w:t>
      </w:r>
      <w:r w:rsidRPr="00C66DC9">
        <w:t>be</w:t>
      </w:r>
      <w:r w:rsidRPr="00C66DC9">
        <w:rPr>
          <w:spacing w:val="20"/>
        </w:rPr>
        <w:t xml:space="preserve"> </w:t>
      </w:r>
      <w:r w:rsidRPr="00C66DC9">
        <w:rPr>
          <w:spacing w:val="-1"/>
        </w:rPr>
        <w:t>an</w:t>
      </w:r>
      <w:r w:rsidRPr="00C66DC9">
        <w:rPr>
          <w:spacing w:val="24"/>
        </w:rPr>
        <w:t xml:space="preserve"> </w:t>
      </w:r>
      <w:r w:rsidRPr="00C66DC9">
        <w:rPr>
          <w:spacing w:val="-1"/>
        </w:rPr>
        <w:t>acclaimed</w:t>
      </w:r>
      <w:r w:rsidRPr="00C66DC9">
        <w:rPr>
          <w:spacing w:val="21"/>
        </w:rPr>
        <w:t xml:space="preserve"> </w:t>
      </w:r>
      <w:r w:rsidRPr="00C66DC9">
        <w:rPr>
          <w:spacing w:val="-1"/>
        </w:rPr>
        <w:t>supporter</w:t>
      </w:r>
      <w:r w:rsidRPr="00C66DC9">
        <w:rPr>
          <w:spacing w:val="21"/>
        </w:rPr>
        <w:t xml:space="preserve"> </w:t>
      </w:r>
      <w:r w:rsidRPr="00C66DC9">
        <w:t>of</w:t>
      </w:r>
      <w:r w:rsidRPr="00C66DC9">
        <w:rPr>
          <w:spacing w:val="25"/>
        </w:rPr>
        <w:t xml:space="preserve"> </w:t>
      </w:r>
      <w:r w:rsidRPr="00C66DC9">
        <w:t>the</w:t>
      </w:r>
      <w:r w:rsidRPr="00C66DC9">
        <w:rPr>
          <w:spacing w:val="23"/>
        </w:rPr>
        <w:t xml:space="preserve"> </w:t>
      </w:r>
      <w:r w:rsidRPr="00C66DC9">
        <w:rPr>
          <w:spacing w:val="-1"/>
        </w:rPr>
        <w:t>goals</w:t>
      </w:r>
      <w:r w:rsidRPr="00C66DC9">
        <w:rPr>
          <w:spacing w:val="61"/>
        </w:rPr>
        <w:t xml:space="preserve"> </w:t>
      </w:r>
      <w:r w:rsidRPr="00C66DC9">
        <w:t>of</w:t>
      </w:r>
      <w:r w:rsidRPr="00C66DC9">
        <w:rPr>
          <w:spacing w:val="20"/>
        </w:rPr>
        <w:t xml:space="preserve"> </w:t>
      </w:r>
      <w:r w:rsidRPr="00C66DC9">
        <w:t>the</w:t>
      </w:r>
      <w:r w:rsidRPr="00C66DC9">
        <w:rPr>
          <w:spacing w:val="23"/>
        </w:rPr>
        <w:t xml:space="preserve"> </w:t>
      </w:r>
      <w:r w:rsidRPr="00C66DC9">
        <w:rPr>
          <w:spacing w:val="-1"/>
        </w:rPr>
        <w:t>Institute,</w:t>
      </w:r>
      <w:r w:rsidRPr="00C66DC9">
        <w:rPr>
          <w:spacing w:val="22"/>
        </w:rPr>
        <w:t xml:space="preserve"> </w:t>
      </w:r>
      <w:r w:rsidRPr="00C66DC9">
        <w:rPr>
          <w:spacing w:val="-1"/>
        </w:rPr>
        <w:t>an</w:t>
      </w:r>
      <w:r w:rsidRPr="00C66DC9">
        <w:rPr>
          <w:spacing w:val="21"/>
        </w:rPr>
        <w:t xml:space="preserve"> </w:t>
      </w:r>
      <w:r w:rsidRPr="00C66DC9">
        <w:t>active</w:t>
      </w:r>
      <w:r w:rsidRPr="00C66DC9">
        <w:rPr>
          <w:spacing w:val="21"/>
        </w:rPr>
        <w:t xml:space="preserve"> </w:t>
      </w:r>
      <w:r w:rsidRPr="00C66DC9">
        <w:rPr>
          <w:spacing w:val="-1"/>
        </w:rPr>
        <w:t>participant</w:t>
      </w:r>
      <w:r w:rsidRPr="00C66DC9">
        <w:rPr>
          <w:spacing w:val="21"/>
        </w:rPr>
        <w:t xml:space="preserve"> </w:t>
      </w:r>
      <w:r w:rsidRPr="00C66DC9">
        <w:t>in</w:t>
      </w:r>
      <w:r w:rsidRPr="00C66DC9">
        <w:rPr>
          <w:spacing w:val="22"/>
        </w:rPr>
        <w:t xml:space="preserve"> </w:t>
      </w:r>
      <w:r w:rsidRPr="00C66DC9">
        <w:rPr>
          <w:spacing w:val="-1"/>
        </w:rPr>
        <w:t>Region</w:t>
      </w:r>
      <w:r w:rsidRPr="00C66DC9">
        <w:rPr>
          <w:spacing w:val="22"/>
        </w:rPr>
        <w:t xml:space="preserve"> </w:t>
      </w:r>
      <w:r w:rsidRPr="00C66DC9">
        <w:rPr>
          <w:spacing w:val="-1"/>
        </w:rPr>
        <w:t>affairs,</w:t>
      </w:r>
      <w:r w:rsidRPr="00C66DC9">
        <w:rPr>
          <w:spacing w:val="21"/>
        </w:rPr>
        <w:t xml:space="preserve"> </w:t>
      </w:r>
      <w:r w:rsidRPr="00C66DC9">
        <w:t>a</w:t>
      </w:r>
      <w:r w:rsidRPr="00C66DC9">
        <w:rPr>
          <w:spacing w:val="20"/>
        </w:rPr>
        <w:t xml:space="preserve"> </w:t>
      </w:r>
      <w:r w:rsidRPr="00C66DC9">
        <w:rPr>
          <w:spacing w:val="-2"/>
        </w:rPr>
        <w:t>loyal</w:t>
      </w:r>
      <w:r w:rsidRPr="00C66DC9">
        <w:rPr>
          <w:spacing w:val="22"/>
        </w:rPr>
        <w:t xml:space="preserve"> </w:t>
      </w:r>
      <w:r w:rsidRPr="00C66DC9">
        <w:rPr>
          <w:spacing w:val="-1"/>
        </w:rPr>
        <w:t>Chapter</w:t>
      </w:r>
      <w:r w:rsidRPr="00C66DC9">
        <w:rPr>
          <w:spacing w:val="21"/>
        </w:rPr>
        <w:t xml:space="preserve"> </w:t>
      </w:r>
      <w:r w:rsidRPr="00C66DC9">
        <w:rPr>
          <w:spacing w:val="-1"/>
        </w:rPr>
        <w:t>leader,</w:t>
      </w:r>
      <w:r w:rsidRPr="00C66DC9">
        <w:rPr>
          <w:spacing w:val="21"/>
        </w:rPr>
        <w:t xml:space="preserve"> </w:t>
      </w:r>
      <w:r w:rsidRPr="00C66DC9">
        <w:rPr>
          <w:spacing w:val="-1"/>
        </w:rPr>
        <w:t>and</w:t>
      </w:r>
      <w:r w:rsidRPr="00C66DC9">
        <w:rPr>
          <w:spacing w:val="71"/>
        </w:rPr>
        <w:t xml:space="preserve"> </w:t>
      </w:r>
      <w:r w:rsidRPr="00C66DC9">
        <w:rPr>
          <w:spacing w:val="-1"/>
        </w:rPr>
        <w:t>through</w:t>
      </w:r>
      <w:r w:rsidRPr="00C66DC9">
        <w:rPr>
          <w:spacing w:val="4"/>
        </w:rPr>
        <w:t xml:space="preserve"> </w:t>
      </w:r>
      <w:r w:rsidRPr="00C66DC9">
        <w:t>the</w:t>
      </w:r>
      <w:r w:rsidRPr="00C66DC9">
        <w:rPr>
          <w:spacing w:val="4"/>
        </w:rPr>
        <w:t xml:space="preserve"> </w:t>
      </w:r>
      <w:r w:rsidRPr="00C66DC9">
        <w:rPr>
          <w:spacing w:val="-1"/>
        </w:rPr>
        <w:t>member’s</w:t>
      </w:r>
      <w:r w:rsidRPr="00C66DC9">
        <w:rPr>
          <w:spacing w:val="5"/>
        </w:rPr>
        <w:t xml:space="preserve"> </w:t>
      </w:r>
      <w:r w:rsidRPr="00C66DC9">
        <w:rPr>
          <w:spacing w:val="-2"/>
        </w:rPr>
        <w:t>career</w:t>
      </w:r>
      <w:r w:rsidRPr="00C66DC9">
        <w:rPr>
          <w:spacing w:val="4"/>
        </w:rPr>
        <w:t xml:space="preserve"> </w:t>
      </w:r>
      <w:r w:rsidRPr="00C66DC9">
        <w:t>must</w:t>
      </w:r>
      <w:r w:rsidRPr="00C66DC9">
        <w:rPr>
          <w:spacing w:val="3"/>
        </w:rPr>
        <w:t xml:space="preserve"> </w:t>
      </w:r>
      <w:r w:rsidRPr="00C66DC9">
        <w:rPr>
          <w:spacing w:val="-1"/>
        </w:rPr>
        <w:t>have</w:t>
      </w:r>
      <w:r w:rsidRPr="00C66DC9">
        <w:rPr>
          <w:spacing w:val="1"/>
        </w:rPr>
        <w:t xml:space="preserve"> </w:t>
      </w:r>
      <w:r w:rsidRPr="00C66DC9">
        <w:rPr>
          <w:spacing w:val="-1"/>
        </w:rPr>
        <w:t>fostered</w:t>
      </w:r>
      <w:r w:rsidRPr="00C66DC9">
        <w:rPr>
          <w:spacing w:val="5"/>
        </w:rPr>
        <w:t xml:space="preserve"> </w:t>
      </w:r>
      <w:r w:rsidRPr="00C66DC9">
        <w:rPr>
          <w:spacing w:val="-1"/>
        </w:rPr>
        <w:t>excellence</w:t>
      </w:r>
      <w:r w:rsidRPr="00C66DC9">
        <w:rPr>
          <w:spacing w:val="2"/>
        </w:rPr>
        <w:t xml:space="preserve"> </w:t>
      </w:r>
      <w:r w:rsidRPr="00C66DC9">
        <w:t>in</w:t>
      </w:r>
      <w:r w:rsidRPr="00C66DC9">
        <w:rPr>
          <w:spacing w:val="2"/>
        </w:rPr>
        <w:t xml:space="preserve"> </w:t>
      </w:r>
      <w:r w:rsidRPr="00C66DC9">
        <w:t>product</w:t>
      </w:r>
      <w:r w:rsidRPr="00C66DC9">
        <w:rPr>
          <w:spacing w:val="3"/>
        </w:rPr>
        <w:t xml:space="preserve"> </w:t>
      </w:r>
      <w:r w:rsidRPr="00C66DC9">
        <w:t>selection</w:t>
      </w:r>
      <w:r w:rsidRPr="00C66DC9">
        <w:rPr>
          <w:spacing w:val="3"/>
        </w:rPr>
        <w:t xml:space="preserve"> </w:t>
      </w:r>
      <w:r w:rsidRPr="00C66DC9">
        <w:rPr>
          <w:spacing w:val="-1"/>
        </w:rPr>
        <w:t>and</w:t>
      </w:r>
      <w:r w:rsidRPr="00C66DC9">
        <w:rPr>
          <w:spacing w:val="71"/>
        </w:rPr>
        <w:t xml:space="preserve"> </w:t>
      </w:r>
      <w:r w:rsidRPr="00C66DC9">
        <w:rPr>
          <w:spacing w:val="-1"/>
        </w:rPr>
        <w:t>specifications.</w:t>
      </w:r>
    </w:p>
    <w:p w14:paraId="26DD6E84" w14:textId="77777777" w:rsidR="00ED21D0" w:rsidRPr="00C66DC9" w:rsidRDefault="00ED21D0">
      <w:pPr>
        <w:pStyle w:val="BodyText"/>
        <w:kinsoku w:val="0"/>
        <w:overflowPunct w:val="0"/>
        <w:spacing w:before="4"/>
        <w:ind w:left="0" w:firstLine="0"/>
      </w:pPr>
    </w:p>
    <w:p w14:paraId="17E59493" w14:textId="77777777" w:rsidR="00ED21D0" w:rsidRPr="00C66DC9" w:rsidRDefault="000653C7">
      <w:pPr>
        <w:pStyle w:val="BodyText"/>
        <w:kinsoku w:val="0"/>
        <w:overflowPunct w:val="0"/>
        <w:spacing w:line="242" w:lineRule="auto"/>
        <w:ind w:left="1725" w:right="105" w:firstLine="0"/>
        <w:jc w:val="both"/>
        <w:rPr>
          <w:spacing w:val="-1"/>
        </w:rPr>
      </w:pPr>
      <w:r w:rsidRPr="00C66DC9">
        <w:t>Mr.</w:t>
      </w:r>
      <w:r w:rsidRPr="00C66DC9">
        <w:rPr>
          <w:spacing w:val="33"/>
        </w:rPr>
        <w:t xml:space="preserve"> </w:t>
      </w:r>
      <w:r w:rsidRPr="00C66DC9">
        <w:rPr>
          <w:spacing w:val="-1"/>
        </w:rPr>
        <w:t>Brosseau</w:t>
      </w:r>
      <w:r w:rsidRPr="00C66DC9">
        <w:rPr>
          <w:spacing w:val="34"/>
        </w:rPr>
        <w:t xml:space="preserve"> </w:t>
      </w:r>
      <w:r w:rsidRPr="00C66DC9">
        <w:rPr>
          <w:spacing w:val="-1"/>
        </w:rPr>
        <w:t>served</w:t>
      </w:r>
      <w:r w:rsidRPr="00C66DC9">
        <w:rPr>
          <w:spacing w:val="33"/>
        </w:rPr>
        <w:t xml:space="preserve"> </w:t>
      </w:r>
      <w:r w:rsidRPr="00C66DC9">
        <w:t>the</w:t>
      </w:r>
      <w:r w:rsidRPr="00C66DC9">
        <w:rPr>
          <w:spacing w:val="35"/>
        </w:rPr>
        <w:t xml:space="preserve"> </w:t>
      </w:r>
      <w:r w:rsidRPr="00C66DC9">
        <w:rPr>
          <w:spacing w:val="-1"/>
        </w:rPr>
        <w:t>Baltimore</w:t>
      </w:r>
      <w:r w:rsidRPr="00C66DC9">
        <w:rPr>
          <w:spacing w:val="29"/>
        </w:rPr>
        <w:t xml:space="preserve"> </w:t>
      </w:r>
      <w:r w:rsidRPr="00C66DC9">
        <w:rPr>
          <w:spacing w:val="-1"/>
        </w:rPr>
        <w:t>Chapter,</w:t>
      </w:r>
      <w:r w:rsidRPr="00C66DC9">
        <w:rPr>
          <w:spacing w:val="34"/>
        </w:rPr>
        <w:t xml:space="preserve"> </w:t>
      </w:r>
      <w:r w:rsidRPr="00C66DC9">
        <w:t>the</w:t>
      </w:r>
      <w:r w:rsidRPr="00C66DC9">
        <w:rPr>
          <w:spacing w:val="33"/>
        </w:rPr>
        <w:t xml:space="preserve"> </w:t>
      </w:r>
      <w:r w:rsidRPr="00C66DC9">
        <w:t>Middle</w:t>
      </w:r>
      <w:r w:rsidRPr="00C66DC9">
        <w:rPr>
          <w:spacing w:val="33"/>
        </w:rPr>
        <w:t xml:space="preserve"> </w:t>
      </w:r>
      <w:r w:rsidRPr="00C66DC9">
        <w:t>Atlantic</w:t>
      </w:r>
      <w:r w:rsidRPr="00C66DC9">
        <w:rPr>
          <w:spacing w:val="33"/>
        </w:rPr>
        <w:t xml:space="preserve"> </w:t>
      </w:r>
      <w:r w:rsidRPr="00C66DC9">
        <w:rPr>
          <w:spacing w:val="-1"/>
        </w:rPr>
        <w:t>Region,</w:t>
      </w:r>
      <w:r w:rsidRPr="00C66DC9">
        <w:rPr>
          <w:spacing w:val="36"/>
        </w:rPr>
        <w:t xml:space="preserve"> </w:t>
      </w:r>
      <w:r w:rsidRPr="00C66DC9">
        <w:rPr>
          <w:spacing w:val="-1"/>
        </w:rPr>
        <w:t>and</w:t>
      </w:r>
      <w:r w:rsidRPr="00C66DC9">
        <w:rPr>
          <w:spacing w:val="33"/>
        </w:rPr>
        <w:t xml:space="preserve"> </w:t>
      </w:r>
      <w:r w:rsidRPr="00C66DC9">
        <w:t>the</w:t>
      </w:r>
      <w:r w:rsidRPr="00C66DC9">
        <w:rPr>
          <w:spacing w:val="41"/>
        </w:rPr>
        <w:t xml:space="preserve"> </w:t>
      </w:r>
      <w:r w:rsidRPr="00C66DC9">
        <w:rPr>
          <w:spacing w:val="-1"/>
        </w:rPr>
        <w:t>Institute</w:t>
      </w:r>
      <w:r w:rsidRPr="00C66DC9">
        <w:rPr>
          <w:spacing w:val="30"/>
        </w:rPr>
        <w:t xml:space="preserve"> </w:t>
      </w:r>
      <w:r w:rsidRPr="00C66DC9">
        <w:rPr>
          <w:spacing w:val="-1"/>
        </w:rPr>
        <w:t>as</w:t>
      </w:r>
      <w:r w:rsidRPr="00C66DC9">
        <w:rPr>
          <w:spacing w:val="32"/>
        </w:rPr>
        <w:t xml:space="preserve"> </w:t>
      </w:r>
      <w:r w:rsidRPr="00C66DC9">
        <w:rPr>
          <w:spacing w:val="-1"/>
        </w:rPr>
        <w:t>committee</w:t>
      </w:r>
      <w:r w:rsidRPr="00C66DC9">
        <w:rPr>
          <w:spacing w:val="30"/>
        </w:rPr>
        <w:t xml:space="preserve"> </w:t>
      </w:r>
      <w:r w:rsidRPr="00C66DC9">
        <w:rPr>
          <w:spacing w:val="-1"/>
        </w:rPr>
        <w:t>chairman</w:t>
      </w:r>
      <w:r w:rsidRPr="00C66DC9">
        <w:rPr>
          <w:spacing w:val="30"/>
        </w:rPr>
        <w:t xml:space="preserve"> </w:t>
      </w:r>
      <w:r w:rsidRPr="00C66DC9">
        <w:rPr>
          <w:spacing w:val="-1"/>
        </w:rPr>
        <w:t>and</w:t>
      </w:r>
      <w:r w:rsidRPr="00C66DC9">
        <w:rPr>
          <w:spacing w:val="31"/>
        </w:rPr>
        <w:t xml:space="preserve"> </w:t>
      </w:r>
      <w:r w:rsidRPr="00C66DC9">
        <w:rPr>
          <w:spacing w:val="-2"/>
        </w:rPr>
        <w:t>officer.</w:t>
      </w:r>
      <w:r w:rsidRPr="00C66DC9">
        <w:rPr>
          <w:spacing w:val="53"/>
        </w:rPr>
        <w:t xml:space="preserve"> </w:t>
      </w:r>
      <w:r w:rsidRPr="00C66DC9">
        <w:rPr>
          <w:spacing w:val="-1"/>
        </w:rPr>
        <w:t>He</w:t>
      </w:r>
      <w:r w:rsidRPr="00C66DC9">
        <w:rPr>
          <w:spacing w:val="27"/>
        </w:rPr>
        <w:t xml:space="preserve"> </w:t>
      </w:r>
      <w:r w:rsidRPr="00C66DC9">
        <w:rPr>
          <w:spacing w:val="-1"/>
        </w:rPr>
        <w:t>was</w:t>
      </w:r>
      <w:r w:rsidRPr="00C66DC9">
        <w:rPr>
          <w:spacing w:val="29"/>
        </w:rPr>
        <w:t xml:space="preserve"> </w:t>
      </w:r>
      <w:r w:rsidRPr="00C66DC9">
        <w:t>a</w:t>
      </w:r>
      <w:r w:rsidRPr="00C66DC9">
        <w:rPr>
          <w:spacing w:val="27"/>
        </w:rPr>
        <w:t xml:space="preserve"> </w:t>
      </w:r>
      <w:r w:rsidRPr="00C66DC9">
        <w:rPr>
          <w:spacing w:val="-1"/>
        </w:rPr>
        <w:t>natural</w:t>
      </w:r>
      <w:r w:rsidRPr="00C66DC9">
        <w:rPr>
          <w:spacing w:val="29"/>
        </w:rPr>
        <w:t xml:space="preserve"> </w:t>
      </w:r>
      <w:r w:rsidRPr="00C66DC9">
        <w:rPr>
          <w:spacing w:val="-1"/>
        </w:rPr>
        <w:t>leader,</w:t>
      </w:r>
      <w:r w:rsidRPr="00C66DC9">
        <w:rPr>
          <w:spacing w:val="28"/>
        </w:rPr>
        <w:t xml:space="preserve"> </w:t>
      </w:r>
      <w:r w:rsidRPr="00C66DC9">
        <w:t>an</w:t>
      </w:r>
      <w:r w:rsidRPr="00C66DC9">
        <w:rPr>
          <w:spacing w:val="28"/>
        </w:rPr>
        <w:t xml:space="preserve"> </w:t>
      </w:r>
      <w:r w:rsidRPr="00C66DC9">
        <w:t>industry</w:t>
      </w:r>
      <w:r w:rsidRPr="00C66DC9">
        <w:rPr>
          <w:spacing w:val="67"/>
        </w:rPr>
        <w:t xml:space="preserve"> </w:t>
      </w:r>
      <w:r w:rsidRPr="00C66DC9">
        <w:rPr>
          <w:spacing w:val="-1"/>
        </w:rPr>
        <w:t>member</w:t>
      </w:r>
      <w:r w:rsidRPr="00C66DC9">
        <w:rPr>
          <w:spacing w:val="1"/>
        </w:rPr>
        <w:t xml:space="preserve"> </w:t>
      </w:r>
      <w:r w:rsidRPr="00C66DC9">
        <w:t>who</w:t>
      </w:r>
      <w:r w:rsidRPr="00C66DC9">
        <w:rPr>
          <w:spacing w:val="2"/>
        </w:rPr>
        <w:t xml:space="preserve"> </w:t>
      </w:r>
      <w:r w:rsidRPr="00C66DC9">
        <w:rPr>
          <w:spacing w:val="-1"/>
        </w:rPr>
        <w:t>recognized</w:t>
      </w:r>
      <w:r w:rsidRPr="00C66DC9">
        <w:rPr>
          <w:spacing w:val="2"/>
        </w:rPr>
        <w:t xml:space="preserve"> </w:t>
      </w:r>
      <w:r w:rsidRPr="00C66DC9">
        <w:t>the</w:t>
      </w:r>
      <w:r w:rsidRPr="00C66DC9">
        <w:rPr>
          <w:spacing w:val="1"/>
        </w:rPr>
        <w:t xml:space="preserve"> </w:t>
      </w:r>
      <w:r w:rsidRPr="00C66DC9">
        <w:rPr>
          <w:spacing w:val="-1"/>
        </w:rPr>
        <w:t>value</w:t>
      </w:r>
      <w:r w:rsidRPr="00C66DC9">
        <w:rPr>
          <w:spacing w:val="1"/>
        </w:rPr>
        <w:t xml:space="preserve"> </w:t>
      </w:r>
      <w:r w:rsidRPr="00C66DC9">
        <w:rPr>
          <w:spacing w:val="-1"/>
        </w:rPr>
        <w:t>and</w:t>
      </w:r>
      <w:r w:rsidRPr="00C66DC9">
        <w:rPr>
          <w:spacing w:val="2"/>
        </w:rPr>
        <w:t xml:space="preserve"> </w:t>
      </w:r>
      <w:r w:rsidRPr="00C66DC9">
        <w:rPr>
          <w:spacing w:val="-1"/>
        </w:rPr>
        <w:t>importance</w:t>
      </w:r>
      <w:r w:rsidRPr="00C66DC9">
        <w:rPr>
          <w:spacing w:val="1"/>
        </w:rPr>
        <w:t xml:space="preserve"> </w:t>
      </w:r>
      <w:r w:rsidRPr="00C66DC9">
        <w:t>of</w:t>
      </w:r>
      <w:r w:rsidRPr="00C66DC9">
        <w:rPr>
          <w:spacing w:val="1"/>
        </w:rPr>
        <w:t xml:space="preserve"> </w:t>
      </w:r>
      <w:r w:rsidRPr="00C66DC9">
        <w:t>the</w:t>
      </w:r>
      <w:r w:rsidRPr="00C66DC9">
        <w:rPr>
          <w:spacing w:val="4"/>
        </w:rPr>
        <w:t xml:space="preserve"> </w:t>
      </w:r>
      <w:r w:rsidRPr="00C66DC9">
        <w:rPr>
          <w:spacing w:val="-1"/>
        </w:rPr>
        <w:t>Institute.</w:t>
      </w:r>
      <w:r w:rsidRPr="00C66DC9">
        <w:rPr>
          <w:spacing w:val="53"/>
        </w:rPr>
        <w:t xml:space="preserve"> </w:t>
      </w:r>
      <w:r w:rsidRPr="00C66DC9">
        <w:t>He</w:t>
      </w:r>
      <w:r w:rsidRPr="00C66DC9">
        <w:rPr>
          <w:spacing w:val="1"/>
        </w:rPr>
        <w:t xml:space="preserve"> </w:t>
      </w:r>
      <w:r w:rsidRPr="00C66DC9">
        <w:t>is</w:t>
      </w:r>
      <w:r w:rsidRPr="00C66DC9">
        <w:rPr>
          <w:spacing w:val="2"/>
        </w:rPr>
        <w:t xml:space="preserve"> </w:t>
      </w:r>
      <w:r w:rsidRPr="00C66DC9">
        <w:rPr>
          <w:spacing w:val="-1"/>
        </w:rPr>
        <w:t>also</w:t>
      </w:r>
      <w:r w:rsidRPr="00C66DC9">
        <w:rPr>
          <w:spacing w:val="47"/>
        </w:rPr>
        <w:t xml:space="preserve"> </w:t>
      </w:r>
      <w:r w:rsidRPr="00C66DC9">
        <w:rPr>
          <w:spacing w:val="-1"/>
        </w:rPr>
        <w:t>honored</w:t>
      </w:r>
      <w:r w:rsidRPr="00C66DC9">
        <w:rPr>
          <w:spacing w:val="9"/>
        </w:rPr>
        <w:t xml:space="preserve"> </w:t>
      </w:r>
      <w:r w:rsidRPr="00C66DC9">
        <w:rPr>
          <w:spacing w:val="2"/>
        </w:rPr>
        <w:t>by</w:t>
      </w:r>
      <w:r w:rsidRPr="00C66DC9">
        <w:rPr>
          <w:spacing w:val="5"/>
        </w:rPr>
        <w:t xml:space="preserve"> </w:t>
      </w:r>
      <w:r w:rsidRPr="00C66DC9">
        <w:t>the</w:t>
      </w:r>
      <w:r w:rsidRPr="00C66DC9">
        <w:rPr>
          <w:spacing w:val="11"/>
        </w:rPr>
        <w:t xml:space="preserve"> </w:t>
      </w:r>
      <w:r w:rsidRPr="00C66DC9">
        <w:rPr>
          <w:spacing w:val="-1"/>
        </w:rPr>
        <w:t>Institute</w:t>
      </w:r>
      <w:r w:rsidRPr="00C66DC9">
        <w:rPr>
          <w:spacing w:val="11"/>
        </w:rPr>
        <w:t xml:space="preserve"> </w:t>
      </w:r>
      <w:r w:rsidRPr="00C66DC9">
        <w:t>with</w:t>
      </w:r>
      <w:r w:rsidRPr="00C66DC9">
        <w:rPr>
          <w:spacing w:val="10"/>
        </w:rPr>
        <w:t xml:space="preserve"> </w:t>
      </w:r>
      <w:r w:rsidRPr="00C66DC9">
        <w:t>the</w:t>
      </w:r>
      <w:r w:rsidRPr="00C66DC9">
        <w:rPr>
          <w:spacing w:val="9"/>
        </w:rPr>
        <w:t xml:space="preserve"> </w:t>
      </w:r>
      <w:r w:rsidRPr="00C66DC9">
        <w:rPr>
          <w:spacing w:val="-1"/>
        </w:rPr>
        <w:t>Robert</w:t>
      </w:r>
      <w:r w:rsidRPr="00C66DC9">
        <w:rPr>
          <w:spacing w:val="10"/>
        </w:rPr>
        <w:t xml:space="preserve"> </w:t>
      </w:r>
      <w:r w:rsidRPr="00C66DC9">
        <w:t>P.</w:t>
      </w:r>
      <w:r w:rsidRPr="00C66DC9">
        <w:rPr>
          <w:spacing w:val="9"/>
        </w:rPr>
        <w:t xml:space="preserve"> </w:t>
      </w:r>
      <w:r w:rsidRPr="00C66DC9">
        <w:rPr>
          <w:spacing w:val="-1"/>
        </w:rPr>
        <w:t>Brosseau</w:t>
      </w:r>
      <w:r w:rsidRPr="00C66DC9">
        <w:rPr>
          <w:spacing w:val="9"/>
        </w:rPr>
        <w:t xml:space="preserve"> </w:t>
      </w:r>
      <w:r w:rsidRPr="00C66DC9">
        <w:rPr>
          <w:spacing w:val="-1"/>
        </w:rPr>
        <w:t>Memorial</w:t>
      </w:r>
      <w:r w:rsidRPr="00C66DC9">
        <w:rPr>
          <w:spacing w:val="10"/>
        </w:rPr>
        <w:t xml:space="preserve"> </w:t>
      </w:r>
      <w:r w:rsidRPr="00C66DC9">
        <w:rPr>
          <w:spacing w:val="-1"/>
        </w:rPr>
        <w:t>Award</w:t>
      </w:r>
      <w:r w:rsidRPr="00C66DC9">
        <w:rPr>
          <w:spacing w:val="9"/>
        </w:rPr>
        <w:t xml:space="preserve"> </w:t>
      </w:r>
      <w:r w:rsidRPr="00C66DC9">
        <w:t>to</w:t>
      </w:r>
      <w:r w:rsidRPr="00C66DC9">
        <w:rPr>
          <w:spacing w:val="9"/>
        </w:rPr>
        <w:t xml:space="preserve"> </w:t>
      </w:r>
      <w:r w:rsidRPr="00C66DC9">
        <w:rPr>
          <w:spacing w:val="-1"/>
        </w:rPr>
        <w:t>recognize</w:t>
      </w:r>
      <w:r w:rsidRPr="00C66DC9">
        <w:rPr>
          <w:spacing w:val="65"/>
        </w:rPr>
        <w:t xml:space="preserve"> </w:t>
      </w:r>
      <w:r w:rsidRPr="00C66DC9">
        <w:rPr>
          <w:spacing w:val="-1"/>
        </w:rPr>
        <w:t>outstanding</w:t>
      </w:r>
      <w:r w:rsidRPr="00C66DC9">
        <w:rPr>
          <w:spacing w:val="1"/>
        </w:rPr>
        <w:t xml:space="preserve"> </w:t>
      </w:r>
      <w:r w:rsidRPr="00C66DC9">
        <w:rPr>
          <w:spacing w:val="-1"/>
        </w:rPr>
        <w:t>service</w:t>
      </w:r>
      <w:r w:rsidRPr="00C66DC9">
        <w:rPr>
          <w:spacing w:val="4"/>
        </w:rPr>
        <w:t xml:space="preserve"> </w:t>
      </w:r>
      <w:r w:rsidRPr="00C66DC9">
        <w:t>of</w:t>
      </w:r>
      <w:r w:rsidRPr="00C66DC9">
        <w:rPr>
          <w:spacing w:val="1"/>
        </w:rPr>
        <w:t xml:space="preserve"> </w:t>
      </w:r>
      <w:r w:rsidRPr="00C66DC9">
        <w:t>industry</w:t>
      </w:r>
      <w:r w:rsidRPr="00C66DC9">
        <w:rPr>
          <w:spacing w:val="58"/>
        </w:rPr>
        <w:t xml:space="preserve"> </w:t>
      </w:r>
      <w:r w:rsidRPr="00C66DC9">
        <w:rPr>
          <w:spacing w:val="-1"/>
        </w:rPr>
        <w:t>members;</w:t>
      </w:r>
      <w:r w:rsidRPr="00C66DC9">
        <w:rPr>
          <w:spacing w:val="3"/>
        </w:rPr>
        <w:t xml:space="preserve"> </w:t>
      </w:r>
      <w:r w:rsidRPr="00C66DC9">
        <w:t>this</w:t>
      </w:r>
      <w:r w:rsidRPr="00C66DC9">
        <w:rPr>
          <w:spacing w:val="2"/>
        </w:rPr>
        <w:t xml:space="preserve"> </w:t>
      </w:r>
      <w:r w:rsidRPr="00C66DC9">
        <w:rPr>
          <w:spacing w:val="-1"/>
        </w:rPr>
        <w:t>Region</w:t>
      </w:r>
      <w:r w:rsidRPr="00C66DC9">
        <w:rPr>
          <w:spacing w:val="3"/>
        </w:rPr>
        <w:t xml:space="preserve"> </w:t>
      </w:r>
      <w:r w:rsidRPr="00C66DC9">
        <w:rPr>
          <w:spacing w:val="-1"/>
        </w:rPr>
        <w:t>Award</w:t>
      </w:r>
      <w:r w:rsidRPr="00C66DC9">
        <w:rPr>
          <w:spacing w:val="4"/>
        </w:rPr>
        <w:t xml:space="preserve"> </w:t>
      </w:r>
      <w:r w:rsidRPr="00C66DC9">
        <w:t>is</w:t>
      </w:r>
      <w:r w:rsidRPr="00C66DC9">
        <w:rPr>
          <w:spacing w:val="2"/>
        </w:rPr>
        <w:t xml:space="preserve"> </w:t>
      </w:r>
      <w:r w:rsidRPr="00C66DC9">
        <w:t>not</w:t>
      </w:r>
      <w:r w:rsidRPr="00C66DC9">
        <w:rPr>
          <w:spacing w:val="2"/>
        </w:rPr>
        <w:t xml:space="preserve"> </w:t>
      </w:r>
      <w:r w:rsidRPr="00C66DC9">
        <w:rPr>
          <w:spacing w:val="-1"/>
        </w:rPr>
        <w:t>limited</w:t>
      </w:r>
      <w:r w:rsidRPr="00C66DC9">
        <w:rPr>
          <w:spacing w:val="2"/>
        </w:rPr>
        <w:t xml:space="preserve"> </w:t>
      </w:r>
      <w:r w:rsidRPr="00C66DC9">
        <w:t>to</w:t>
      </w:r>
      <w:r w:rsidRPr="00C66DC9">
        <w:rPr>
          <w:spacing w:val="69"/>
        </w:rPr>
        <w:t xml:space="preserve"> </w:t>
      </w:r>
      <w:r w:rsidRPr="00C66DC9">
        <w:t>industry</w:t>
      </w:r>
      <w:r w:rsidRPr="00C66DC9">
        <w:rPr>
          <w:spacing w:val="-5"/>
        </w:rPr>
        <w:t xml:space="preserve"> </w:t>
      </w:r>
      <w:r w:rsidRPr="00C66DC9">
        <w:rPr>
          <w:spacing w:val="-1"/>
        </w:rPr>
        <w:t>members.</w:t>
      </w:r>
    </w:p>
    <w:p w14:paraId="5D817DFA" w14:textId="77777777" w:rsidR="00ED21D0" w:rsidRPr="00C66DC9" w:rsidRDefault="00ED21D0">
      <w:pPr>
        <w:pStyle w:val="BodyText"/>
        <w:kinsoku w:val="0"/>
        <w:overflowPunct w:val="0"/>
        <w:spacing w:before="5"/>
        <w:ind w:left="0" w:firstLine="0"/>
      </w:pPr>
    </w:p>
    <w:p w14:paraId="4BCAD0F6" w14:textId="77777777" w:rsidR="00ED21D0" w:rsidRPr="00C66DC9" w:rsidRDefault="000653C7">
      <w:pPr>
        <w:pStyle w:val="BodyText"/>
        <w:numPr>
          <w:ilvl w:val="1"/>
          <w:numId w:val="34"/>
        </w:numPr>
        <w:tabs>
          <w:tab w:val="left" w:pos="1728"/>
        </w:tabs>
        <w:kinsoku w:val="0"/>
        <w:overflowPunct w:val="0"/>
        <w:spacing w:line="244" w:lineRule="auto"/>
        <w:ind w:right="109"/>
        <w:jc w:val="both"/>
        <w:rPr>
          <w:spacing w:val="-1"/>
        </w:rPr>
      </w:pPr>
      <w:r w:rsidRPr="00C66DC9">
        <w:t>Only</w:t>
      </w:r>
      <w:r w:rsidRPr="00C66DC9">
        <w:rPr>
          <w:spacing w:val="38"/>
        </w:rPr>
        <w:t xml:space="preserve"> </w:t>
      </w:r>
      <w:r w:rsidRPr="00C66DC9">
        <w:t>one</w:t>
      </w:r>
      <w:r w:rsidRPr="00C66DC9">
        <w:rPr>
          <w:spacing w:val="42"/>
        </w:rPr>
        <w:t xml:space="preserve"> </w:t>
      </w:r>
      <w:r w:rsidRPr="00C66DC9">
        <w:t>(1)</w:t>
      </w:r>
      <w:r w:rsidRPr="00C66DC9">
        <w:rPr>
          <w:spacing w:val="43"/>
        </w:rPr>
        <w:t xml:space="preserve"> </w:t>
      </w:r>
      <w:r w:rsidRPr="00C66DC9">
        <w:rPr>
          <w:spacing w:val="-1"/>
        </w:rPr>
        <w:t>such</w:t>
      </w:r>
      <w:r w:rsidRPr="00C66DC9">
        <w:rPr>
          <w:spacing w:val="43"/>
        </w:rPr>
        <w:t xml:space="preserve"> </w:t>
      </w:r>
      <w:r w:rsidRPr="00C66DC9">
        <w:t>award</w:t>
      </w:r>
      <w:r w:rsidRPr="00C66DC9">
        <w:rPr>
          <w:spacing w:val="43"/>
        </w:rPr>
        <w:t xml:space="preserve"> </w:t>
      </w:r>
      <w:r w:rsidRPr="00C66DC9">
        <w:t>may</w:t>
      </w:r>
      <w:r w:rsidRPr="00C66DC9">
        <w:rPr>
          <w:spacing w:val="36"/>
        </w:rPr>
        <w:t xml:space="preserve"> </w:t>
      </w:r>
      <w:r w:rsidRPr="00C66DC9">
        <w:t>be</w:t>
      </w:r>
      <w:r w:rsidRPr="00C66DC9">
        <w:rPr>
          <w:spacing w:val="42"/>
        </w:rPr>
        <w:t xml:space="preserve"> </w:t>
      </w:r>
      <w:r w:rsidRPr="00C66DC9">
        <w:rPr>
          <w:spacing w:val="-1"/>
        </w:rPr>
        <w:t>granted</w:t>
      </w:r>
      <w:r w:rsidRPr="00C66DC9">
        <w:rPr>
          <w:spacing w:val="43"/>
        </w:rPr>
        <w:t xml:space="preserve"> </w:t>
      </w:r>
      <w:r w:rsidRPr="00C66DC9">
        <w:rPr>
          <w:spacing w:val="-1"/>
        </w:rPr>
        <w:t>each</w:t>
      </w:r>
      <w:r w:rsidRPr="00C66DC9">
        <w:rPr>
          <w:spacing w:val="43"/>
        </w:rPr>
        <w:t xml:space="preserve"> </w:t>
      </w:r>
      <w:r w:rsidRPr="00C66DC9">
        <w:rPr>
          <w:spacing w:val="-1"/>
        </w:rPr>
        <w:t>year.</w:t>
      </w:r>
      <w:r w:rsidRPr="00C66DC9">
        <w:rPr>
          <w:spacing w:val="42"/>
        </w:rPr>
        <w:t xml:space="preserve"> </w:t>
      </w:r>
      <w:r w:rsidRPr="00C66DC9">
        <w:rPr>
          <w:spacing w:val="-1"/>
        </w:rPr>
        <w:t>Recipient</w:t>
      </w:r>
      <w:r w:rsidRPr="00C66DC9">
        <w:rPr>
          <w:spacing w:val="44"/>
        </w:rPr>
        <w:t xml:space="preserve"> </w:t>
      </w:r>
      <w:r w:rsidRPr="00C66DC9">
        <w:t>may</w:t>
      </w:r>
      <w:r w:rsidRPr="00C66DC9">
        <w:rPr>
          <w:spacing w:val="38"/>
        </w:rPr>
        <w:t xml:space="preserve"> </w:t>
      </w:r>
      <w:r w:rsidRPr="00C66DC9">
        <w:t>receive</w:t>
      </w:r>
      <w:r w:rsidRPr="00C66DC9">
        <w:rPr>
          <w:spacing w:val="43"/>
        </w:rPr>
        <w:t xml:space="preserve"> </w:t>
      </w:r>
      <w:r w:rsidRPr="00C66DC9">
        <w:t>this</w:t>
      </w:r>
      <w:r w:rsidRPr="00C66DC9">
        <w:rPr>
          <w:spacing w:val="39"/>
        </w:rPr>
        <w:t xml:space="preserve"> </w:t>
      </w:r>
      <w:r w:rsidRPr="00C66DC9">
        <w:rPr>
          <w:spacing w:val="-1"/>
        </w:rPr>
        <w:t>award</w:t>
      </w:r>
      <w:r w:rsidRPr="00C66DC9">
        <w:t xml:space="preserve"> </w:t>
      </w:r>
      <w:r w:rsidRPr="00C66DC9">
        <w:rPr>
          <w:spacing w:val="1"/>
        </w:rPr>
        <w:t>only</w:t>
      </w:r>
      <w:r w:rsidRPr="00C66DC9">
        <w:rPr>
          <w:spacing w:val="-5"/>
        </w:rPr>
        <w:t xml:space="preserve"> </w:t>
      </w:r>
      <w:r w:rsidRPr="00C66DC9">
        <w:t xml:space="preserve">one </w:t>
      </w:r>
      <w:r w:rsidRPr="00C66DC9">
        <w:rPr>
          <w:spacing w:val="-1"/>
        </w:rPr>
        <w:t>time.</w:t>
      </w:r>
    </w:p>
    <w:p w14:paraId="3EBF51D9" w14:textId="77777777" w:rsidR="00ED21D0" w:rsidRPr="00C66DC9" w:rsidRDefault="00ED21D0">
      <w:pPr>
        <w:pStyle w:val="BodyText"/>
        <w:kinsoku w:val="0"/>
        <w:overflowPunct w:val="0"/>
        <w:spacing w:before="5"/>
        <w:ind w:left="0" w:firstLine="0"/>
      </w:pPr>
    </w:p>
    <w:p w14:paraId="4CB3BB90" w14:textId="77777777" w:rsidR="00ED21D0" w:rsidRPr="00C66DC9" w:rsidRDefault="000653C7">
      <w:pPr>
        <w:pStyle w:val="Heading2"/>
        <w:numPr>
          <w:ilvl w:val="0"/>
          <w:numId w:val="34"/>
        </w:numPr>
        <w:tabs>
          <w:tab w:val="left" w:pos="1426"/>
        </w:tabs>
        <w:kinsoku w:val="0"/>
        <w:overflowPunct w:val="0"/>
        <w:ind w:left="1425" w:hanging="418"/>
        <w:rPr>
          <w:b w:val="0"/>
          <w:bCs w:val="0"/>
        </w:rPr>
      </w:pPr>
      <w:r w:rsidRPr="00C66DC9">
        <w:rPr>
          <w:spacing w:val="-2"/>
        </w:rPr>
        <w:t>GEORGE</w:t>
      </w:r>
      <w:r w:rsidRPr="00C66DC9">
        <w:t xml:space="preserve"> </w:t>
      </w:r>
      <w:r w:rsidRPr="00C66DC9">
        <w:rPr>
          <w:spacing w:val="-2"/>
        </w:rPr>
        <w:t>C.</w:t>
      </w:r>
      <w:r w:rsidRPr="00C66DC9">
        <w:t xml:space="preserve"> </w:t>
      </w:r>
      <w:r w:rsidRPr="00C66DC9">
        <w:rPr>
          <w:spacing w:val="-2"/>
        </w:rPr>
        <w:t>NEUHAUSEL MEMORIAL</w:t>
      </w:r>
      <w:r w:rsidRPr="00C66DC9">
        <w:t xml:space="preserve"> </w:t>
      </w:r>
      <w:r w:rsidRPr="00C66DC9">
        <w:rPr>
          <w:spacing w:val="-2"/>
        </w:rPr>
        <w:t>AWARD</w:t>
      </w:r>
    </w:p>
    <w:p w14:paraId="262F52F7" w14:textId="77777777" w:rsidR="00ED21D0" w:rsidRPr="00974197" w:rsidRDefault="000653C7" w:rsidP="001001B9">
      <w:pPr>
        <w:pStyle w:val="BodyText"/>
        <w:numPr>
          <w:ilvl w:val="1"/>
          <w:numId w:val="34"/>
        </w:numPr>
        <w:tabs>
          <w:tab w:val="left" w:pos="1728"/>
        </w:tabs>
        <w:kinsoku w:val="0"/>
        <w:overflowPunct w:val="0"/>
        <w:spacing w:before="151" w:line="243" w:lineRule="auto"/>
        <w:ind w:right="105" w:hanging="377"/>
        <w:jc w:val="both"/>
        <w:rPr>
          <w:spacing w:val="-1"/>
        </w:rPr>
      </w:pPr>
      <w:r w:rsidRPr="00C66DC9">
        <w:t xml:space="preserve">This </w:t>
      </w:r>
      <w:r w:rsidRPr="00974197">
        <w:rPr>
          <w:spacing w:val="-1"/>
        </w:rPr>
        <w:t>award</w:t>
      </w:r>
      <w:r w:rsidRPr="00974197">
        <w:rPr>
          <w:spacing w:val="2"/>
        </w:rPr>
        <w:t xml:space="preserve"> </w:t>
      </w:r>
      <w:r w:rsidRPr="00974197">
        <w:rPr>
          <w:spacing w:val="-1"/>
        </w:rPr>
        <w:t>shall</w:t>
      </w:r>
      <w:r w:rsidRPr="00974197">
        <w:rPr>
          <w:spacing w:val="3"/>
        </w:rPr>
        <w:t xml:space="preserve"> </w:t>
      </w:r>
      <w:r w:rsidRPr="00C66DC9">
        <w:t>be</w:t>
      </w:r>
      <w:r w:rsidRPr="00974197">
        <w:rPr>
          <w:spacing w:val="3"/>
        </w:rPr>
        <w:t xml:space="preserve"> </w:t>
      </w:r>
      <w:r w:rsidRPr="00974197">
        <w:rPr>
          <w:spacing w:val="-1"/>
        </w:rPr>
        <w:t>given</w:t>
      </w:r>
      <w:r w:rsidRPr="00C66DC9">
        <w:t xml:space="preserve"> to </w:t>
      </w:r>
      <w:r w:rsidRPr="00974197">
        <w:rPr>
          <w:spacing w:val="1"/>
        </w:rPr>
        <w:t>CSI</w:t>
      </w:r>
      <w:r w:rsidRPr="00974197">
        <w:rPr>
          <w:spacing w:val="-3"/>
        </w:rPr>
        <w:t xml:space="preserve"> </w:t>
      </w:r>
      <w:r w:rsidRPr="00974197">
        <w:rPr>
          <w:spacing w:val="-1"/>
        </w:rPr>
        <w:t xml:space="preserve">members </w:t>
      </w:r>
      <w:r w:rsidRPr="00C66DC9">
        <w:t xml:space="preserve">in good </w:t>
      </w:r>
      <w:r w:rsidRPr="00974197">
        <w:rPr>
          <w:spacing w:val="-1"/>
        </w:rPr>
        <w:t>standing</w:t>
      </w:r>
      <w:r w:rsidRPr="00C66DC9">
        <w:t xml:space="preserve"> who have</w:t>
      </w:r>
      <w:r w:rsidRPr="00974197">
        <w:rPr>
          <w:spacing w:val="1"/>
        </w:rPr>
        <w:t xml:space="preserve"> </w:t>
      </w:r>
      <w:r w:rsidRPr="00974197">
        <w:rPr>
          <w:spacing w:val="-1"/>
        </w:rPr>
        <w:t>had</w:t>
      </w:r>
      <w:r w:rsidRPr="00974197">
        <w:rPr>
          <w:spacing w:val="2"/>
        </w:rPr>
        <w:t xml:space="preserve"> </w:t>
      </w:r>
      <w:r w:rsidRPr="00974197">
        <w:rPr>
          <w:spacing w:val="-1"/>
        </w:rPr>
        <w:t>fifteen</w:t>
      </w:r>
      <w:r w:rsidRPr="00C66DC9">
        <w:t xml:space="preserve"> </w:t>
      </w:r>
      <w:r w:rsidRPr="00974197">
        <w:rPr>
          <w:spacing w:val="1"/>
        </w:rPr>
        <w:t>or</w:t>
      </w:r>
      <w:r w:rsidRPr="00974197">
        <w:rPr>
          <w:spacing w:val="63"/>
        </w:rPr>
        <w:t xml:space="preserve"> </w:t>
      </w:r>
      <w:r w:rsidRPr="00C66DC9">
        <w:t>more</w:t>
      </w:r>
      <w:r w:rsidRPr="00974197">
        <w:rPr>
          <w:spacing w:val="8"/>
        </w:rPr>
        <w:t xml:space="preserve"> </w:t>
      </w:r>
      <w:r w:rsidRPr="00974197">
        <w:rPr>
          <w:spacing w:val="-2"/>
        </w:rPr>
        <w:t>years</w:t>
      </w:r>
      <w:r w:rsidRPr="00974197">
        <w:rPr>
          <w:spacing w:val="7"/>
        </w:rPr>
        <w:t xml:space="preserve"> </w:t>
      </w:r>
      <w:r w:rsidRPr="00C66DC9">
        <w:t>of</w:t>
      </w:r>
      <w:r w:rsidRPr="00974197">
        <w:rPr>
          <w:spacing w:val="6"/>
        </w:rPr>
        <w:t xml:space="preserve"> </w:t>
      </w:r>
      <w:r w:rsidRPr="00C66DC9">
        <w:t>continuous</w:t>
      </w:r>
      <w:r w:rsidRPr="00974197">
        <w:rPr>
          <w:spacing w:val="7"/>
        </w:rPr>
        <w:t xml:space="preserve"> </w:t>
      </w:r>
      <w:r w:rsidRPr="00974197">
        <w:rPr>
          <w:spacing w:val="-1"/>
        </w:rPr>
        <w:t>service</w:t>
      </w:r>
      <w:r w:rsidRPr="00974197">
        <w:rPr>
          <w:spacing w:val="6"/>
        </w:rPr>
        <w:t xml:space="preserve"> </w:t>
      </w:r>
      <w:r w:rsidRPr="00C66DC9">
        <w:t>to</w:t>
      </w:r>
      <w:r w:rsidRPr="00974197">
        <w:rPr>
          <w:spacing w:val="7"/>
        </w:rPr>
        <w:t xml:space="preserve"> </w:t>
      </w:r>
      <w:r w:rsidRPr="00C66DC9">
        <w:t>the</w:t>
      </w:r>
      <w:r w:rsidRPr="00974197">
        <w:rPr>
          <w:spacing w:val="6"/>
        </w:rPr>
        <w:t xml:space="preserve"> </w:t>
      </w:r>
      <w:r w:rsidRPr="00974197">
        <w:rPr>
          <w:spacing w:val="-1"/>
        </w:rPr>
        <w:t>Institute,</w:t>
      </w:r>
      <w:r w:rsidRPr="00974197">
        <w:rPr>
          <w:spacing w:val="7"/>
        </w:rPr>
        <w:t xml:space="preserve"> </w:t>
      </w:r>
      <w:r w:rsidRPr="00974197">
        <w:rPr>
          <w:spacing w:val="-1"/>
        </w:rPr>
        <w:t>and</w:t>
      </w:r>
      <w:r w:rsidRPr="00974197">
        <w:rPr>
          <w:spacing w:val="7"/>
        </w:rPr>
        <w:t xml:space="preserve"> </w:t>
      </w:r>
      <w:r w:rsidRPr="00974197">
        <w:rPr>
          <w:spacing w:val="-1"/>
        </w:rPr>
        <w:t>through</w:t>
      </w:r>
      <w:r w:rsidRPr="00974197">
        <w:rPr>
          <w:spacing w:val="7"/>
        </w:rPr>
        <w:t xml:space="preserve"> </w:t>
      </w:r>
      <w:r w:rsidRPr="00C66DC9">
        <w:t>their</w:t>
      </w:r>
      <w:r w:rsidRPr="00974197">
        <w:rPr>
          <w:spacing w:val="4"/>
        </w:rPr>
        <w:t xml:space="preserve"> </w:t>
      </w:r>
      <w:r w:rsidRPr="00974197">
        <w:rPr>
          <w:spacing w:val="-1"/>
        </w:rPr>
        <w:t>activities,</w:t>
      </w:r>
      <w:r w:rsidRPr="00974197">
        <w:rPr>
          <w:spacing w:val="51"/>
        </w:rPr>
        <w:t xml:space="preserve"> </w:t>
      </w:r>
      <w:r w:rsidRPr="00974197">
        <w:rPr>
          <w:spacing w:val="-1"/>
        </w:rPr>
        <w:t>exemplified</w:t>
      </w:r>
      <w:r w:rsidRPr="00974197">
        <w:rPr>
          <w:spacing w:val="26"/>
        </w:rPr>
        <w:t xml:space="preserve"> </w:t>
      </w:r>
      <w:r w:rsidRPr="00C66DC9">
        <w:t>the</w:t>
      </w:r>
      <w:r w:rsidRPr="00974197">
        <w:rPr>
          <w:spacing w:val="28"/>
        </w:rPr>
        <w:t xml:space="preserve"> </w:t>
      </w:r>
      <w:r w:rsidRPr="00974197">
        <w:rPr>
          <w:spacing w:val="-2"/>
        </w:rPr>
        <w:t>loyalty,</w:t>
      </w:r>
      <w:r w:rsidRPr="00974197">
        <w:rPr>
          <w:spacing w:val="31"/>
        </w:rPr>
        <w:t xml:space="preserve"> </w:t>
      </w:r>
      <w:r w:rsidRPr="00974197">
        <w:rPr>
          <w:spacing w:val="-1"/>
        </w:rPr>
        <w:t>dedication,</w:t>
      </w:r>
      <w:r w:rsidRPr="00974197">
        <w:rPr>
          <w:spacing w:val="29"/>
        </w:rPr>
        <w:t xml:space="preserve"> </w:t>
      </w:r>
      <w:r w:rsidRPr="00974197">
        <w:rPr>
          <w:spacing w:val="-1"/>
        </w:rPr>
        <w:t>and</w:t>
      </w:r>
      <w:r w:rsidRPr="00974197">
        <w:rPr>
          <w:spacing w:val="26"/>
        </w:rPr>
        <w:t xml:space="preserve"> </w:t>
      </w:r>
      <w:r w:rsidRPr="00C66DC9">
        <w:t>enthusiasm</w:t>
      </w:r>
      <w:r w:rsidRPr="00974197">
        <w:rPr>
          <w:spacing w:val="22"/>
        </w:rPr>
        <w:t xml:space="preserve"> </w:t>
      </w:r>
      <w:r w:rsidRPr="00C66DC9">
        <w:t>for</w:t>
      </w:r>
      <w:r w:rsidRPr="00974197">
        <w:rPr>
          <w:spacing w:val="22"/>
        </w:rPr>
        <w:t xml:space="preserve"> </w:t>
      </w:r>
      <w:r w:rsidRPr="00C66DC9">
        <w:t>the</w:t>
      </w:r>
      <w:r w:rsidRPr="00974197">
        <w:rPr>
          <w:spacing w:val="24"/>
        </w:rPr>
        <w:t xml:space="preserve"> </w:t>
      </w:r>
      <w:r w:rsidRPr="00C66DC9">
        <w:t>Construction</w:t>
      </w:r>
      <w:r w:rsidRPr="00974197">
        <w:rPr>
          <w:spacing w:val="39"/>
        </w:rPr>
        <w:t xml:space="preserve"> </w:t>
      </w:r>
      <w:r w:rsidRPr="00974197">
        <w:rPr>
          <w:spacing w:val="-1"/>
        </w:rPr>
        <w:t>Specifications</w:t>
      </w:r>
      <w:r w:rsidRPr="00974197">
        <w:rPr>
          <w:spacing w:val="27"/>
        </w:rPr>
        <w:t xml:space="preserve"> </w:t>
      </w:r>
      <w:r w:rsidRPr="00974197">
        <w:rPr>
          <w:spacing w:val="-1"/>
        </w:rPr>
        <w:t>Institute</w:t>
      </w:r>
      <w:r w:rsidRPr="00974197">
        <w:rPr>
          <w:spacing w:val="28"/>
        </w:rPr>
        <w:t xml:space="preserve"> </w:t>
      </w:r>
      <w:r w:rsidRPr="00974197">
        <w:rPr>
          <w:spacing w:val="-1"/>
        </w:rPr>
        <w:t>which</w:t>
      </w:r>
      <w:r w:rsidRPr="00974197">
        <w:rPr>
          <w:spacing w:val="26"/>
        </w:rPr>
        <w:t xml:space="preserve"> </w:t>
      </w:r>
      <w:r w:rsidRPr="00974197">
        <w:rPr>
          <w:spacing w:val="-1"/>
        </w:rPr>
        <w:t>George</w:t>
      </w:r>
      <w:r w:rsidRPr="00974197">
        <w:rPr>
          <w:spacing w:val="26"/>
        </w:rPr>
        <w:t xml:space="preserve"> </w:t>
      </w:r>
      <w:r w:rsidRPr="00C66DC9">
        <w:t>C.</w:t>
      </w:r>
      <w:r w:rsidRPr="00974197">
        <w:rPr>
          <w:spacing w:val="26"/>
        </w:rPr>
        <w:t xml:space="preserve"> </w:t>
      </w:r>
      <w:proofErr w:type="spellStart"/>
      <w:r w:rsidRPr="00C66DC9">
        <w:t>Neuhausel</w:t>
      </w:r>
      <w:proofErr w:type="spellEnd"/>
      <w:r w:rsidRPr="00974197">
        <w:rPr>
          <w:spacing w:val="27"/>
        </w:rPr>
        <w:t xml:space="preserve"> </w:t>
      </w:r>
      <w:r w:rsidRPr="00C66DC9">
        <w:t>exhibited</w:t>
      </w:r>
      <w:r w:rsidRPr="00974197">
        <w:rPr>
          <w:spacing w:val="26"/>
        </w:rPr>
        <w:t xml:space="preserve"> </w:t>
      </w:r>
      <w:r w:rsidRPr="00C66DC9">
        <w:t>during</w:t>
      </w:r>
      <w:r w:rsidRPr="00974197">
        <w:rPr>
          <w:spacing w:val="24"/>
        </w:rPr>
        <w:t xml:space="preserve"> </w:t>
      </w:r>
      <w:r w:rsidRPr="00C66DC9">
        <w:t>his</w:t>
      </w:r>
      <w:r w:rsidRPr="00974197">
        <w:rPr>
          <w:spacing w:val="29"/>
        </w:rPr>
        <w:t xml:space="preserve"> </w:t>
      </w:r>
      <w:r w:rsidRPr="00974197">
        <w:rPr>
          <w:spacing w:val="-1"/>
        </w:rPr>
        <w:t>career</w:t>
      </w:r>
      <w:r w:rsidRPr="00974197">
        <w:rPr>
          <w:spacing w:val="28"/>
        </w:rPr>
        <w:t xml:space="preserve"> </w:t>
      </w:r>
      <w:r w:rsidRPr="00C66DC9">
        <w:t>in</w:t>
      </w:r>
      <w:r w:rsidRPr="00974197">
        <w:rPr>
          <w:spacing w:val="31"/>
        </w:rPr>
        <w:t xml:space="preserve"> </w:t>
      </w:r>
      <w:r w:rsidRPr="00C66DC9">
        <w:t>the</w:t>
      </w:r>
      <w:r w:rsidRPr="00974197">
        <w:rPr>
          <w:spacing w:val="45"/>
        </w:rPr>
        <w:t xml:space="preserve"> </w:t>
      </w:r>
      <w:r w:rsidRPr="00974197">
        <w:rPr>
          <w:spacing w:val="-1"/>
        </w:rPr>
        <w:t>construction</w:t>
      </w:r>
      <w:r w:rsidRPr="00974197">
        <w:rPr>
          <w:spacing w:val="46"/>
        </w:rPr>
        <w:t xml:space="preserve"> </w:t>
      </w:r>
      <w:r w:rsidRPr="00974197">
        <w:rPr>
          <w:spacing w:val="-1"/>
        </w:rPr>
        <w:t>industry.</w:t>
      </w:r>
      <w:r w:rsidRPr="00974197">
        <w:rPr>
          <w:spacing w:val="48"/>
        </w:rPr>
        <w:t xml:space="preserve"> </w:t>
      </w:r>
      <w:r w:rsidRPr="00C66DC9">
        <w:t>The</w:t>
      </w:r>
      <w:r w:rsidRPr="00974197">
        <w:rPr>
          <w:spacing w:val="44"/>
        </w:rPr>
        <w:t xml:space="preserve"> </w:t>
      </w:r>
      <w:r w:rsidRPr="00C66DC9">
        <w:t>individual</w:t>
      </w:r>
      <w:r w:rsidRPr="00974197">
        <w:rPr>
          <w:spacing w:val="43"/>
        </w:rPr>
        <w:t xml:space="preserve"> </w:t>
      </w:r>
      <w:r w:rsidRPr="00974197">
        <w:rPr>
          <w:spacing w:val="-1"/>
        </w:rPr>
        <w:t>must</w:t>
      </w:r>
      <w:r w:rsidRPr="00974197">
        <w:rPr>
          <w:spacing w:val="43"/>
        </w:rPr>
        <w:t xml:space="preserve"> </w:t>
      </w:r>
      <w:r w:rsidRPr="00C66DC9">
        <w:t>be</w:t>
      </w:r>
      <w:r w:rsidRPr="00974197">
        <w:rPr>
          <w:spacing w:val="44"/>
        </w:rPr>
        <w:t xml:space="preserve"> </w:t>
      </w:r>
      <w:r w:rsidRPr="00974197">
        <w:rPr>
          <w:spacing w:val="-1"/>
        </w:rPr>
        <w:t>an</w:t>
      </w:r>
      <w:r w:rsidRPr="00974197">
        <w:rPr>
          <w:spacing w:val="45"/>
        </w:rPr>
        <w:t xml:space="preserve"> </w:t>
      </w:r>
      <w:r w:rsidRPr="00974197">
        <w:rPr>
          <w:spacing w:val="-2"/>
        </w:rPr>
        <w:t>acclaimed</w:t>
      </w:r>
      <w:r w:rsidRPr="00974197">
        <w:rPr>
          <w:spacing w:val="44"/>
        </w:rPr>
        <w:t xml:space="preserve"> </w:t>
      </w:r>
      <w:r w:rsidRPr="00974197">
        <w:rPr>
          <w:spacing w:val="-1"/>
        </w:rPr>
        <w:t>supporter</w:t>
      </w:r>
      <w:r w:rsidRPr="00974197">
        <w:rPr>
          <w:spacing w:val="44"/>
        </w:rPr>
        <w:t xml:space="preserve"> </w:t>
      </w:r>
      <w:r w:rsidRPr="00C66DC9">
        <w:t>of</w:t>
      </w:r>
      <w:r w:rsidRPr="00974197">
        <w:rPr>
          <w:spacing w:val="44"/>
        </w:rPr>
        <w:t xml:space="preserve"> </w:t>
      </w:r>
      <w:r w:rsidRPr="00C66DC9">
        <w:t>the</w:t>
      </w:r>
      <w:r w:rsidR="00974197">
        <w:t xml:space="preserve"> </w:t>
      </w:r>
      <w:r w:rsidRPr="00974197">
        <w:rPr>
          <w:spacing w:val="-1"/>
        </w:rPr>
        <w:t>goals</w:t>
      </w:r>
      <w:r w:rsidRPr="00974197">
        <w:rPr>
          <w:spacing w:val="17"/>
        </w:rPr>
        <w:t xml:space="preserve"> </w:t>
      </w:r>
      <w:r w:rsidRPr="00974197">
        <w:rPr>
          <w:spacing w:val="1"/>
        </w:rPr>
        <w:t>of</w:t>
      </w:r>
      <w:r w:rsidRPr="00974197">
        <w:rPr>
          <w:spacing w:val="16"/>
        </w:rPr>
        <w:t xml:space="preserve"> </w:t>
      </w:r>
      <w:r w:rsidRPr="00C66DC9">
        <w:t>the</w:t>
      </w:r>
      <w:r w:rsidRPr="00974197">
        <w:rPr>
          <w:spacing w:val="19"/>
        </w:rPr>
        <w:t xml:space="preserve"> </w:t>
      </w:r>
      <w:r w:rsidRPr="00974197">
        <w:rPr>
          <w:spacing w:val="-1"/>
        </w:rPr>
        <w:t>Institute,</w:t>
      </w:r>
      <w:r w:rsidRPr="00974197">
        <w:rPr>
          <w:spacing w:val="19"/>
        </w:rPr>
        <w:t xml:space="preserve"> </w:t>
      </w:r>
      <w:r w:rsidRPr="00974197">
        <w:rPr>
          <w:spacing w:val="-1"/>
        </w:rPr>
        <w:t>an</w:t>
      </w:r>
      <w:r w:rsidRPr="00974197">
        <w:rPr>
          <w:spacing w:val="19"/>
        </w:rPr>
        <w:t xml:space="preserve"> </w:t>
      </w:r>
      <w:r w:rsidRPr="00974197">
        <w:rPr>
          <w:spacing w:val="-1"/>
        </w:rPr>
        <w:t>active</w:t>
      </w:r>
      <w:r w:rsidRPr="00974197">
        <w:rPr>
          <w:spacing w:val="16"/>
        </w:rPr>
        <w:t xml:space="preserve"> </w:t>
      </w:r>
      <w:r w:rsidRPr="00C66DC9">
        <w:t>participant</w:t>
      </w:r>
      <w:r w:rsidRPr="00974197">
        <w:rPr>
          <w:spacing w:val="17"/>
        </w:rPr>
        <w:t xml:space="preserve"> </w:t>
      </w:r>
      <w:r w:rsidRPr="00C66DC9">
        <w:t>in</w:t>
      </w:r>
      <w:r w:rsidRPr="00974197">
        <w:rPr>
          <w:spacing w:val="19"/>
        </w:rPr>
        <w:t xml:space="preserve"> </w:t>
      </w:r>
      <w:r w:rsidRPr="00974197">
        <w:rPr>
          <w:spacing w:val="-1"/>
        </w:rPr>
        <w:t>Chapter,</w:t>
      </w:r>
      <w:r w:rsidRPr="00974197">
        <w:rPr>
          <w:spacing w:val="17"/>
        </w:rPr>
        <w:t xml:space="preserve"> </w:t>
      </w:r>
      <w:r w:rsidRPr="00974197">
        <w:rPr>
          <w:spacing w:val="-1"/>
        </w:rPr>
        <w:t>Region</w:t>
      </w:r>
      <w:r w:rsidRPr="00974197">
        <w:rPr>
          <w:spacing w:val="20"/>
        </w:rPr>
        <w:t xml:space="preserve"> </w:t>
      </w:r>
      <w:r w:rsidRPr="00974197">
        <w:rPr>
          <w:spacing w:val="-1"/>
        </w:rPr>
        <w:t>and</w:t>
      </w:r>
      <w:r w:rsidRPr="00974197">
        <w:rPr>
          <w:spacing w:val="19"/>
        </w:rPr>
        <w:t xml:space="preserve"> </w:t>
      </w:r>
      <w:r w:rsidRPr="00974197">
        <w:rPr>
          <w:spacing w:val="-1"/>
        </w:rPr>
        <w:t>Institute</w:t>
      </w:r>
      <w:r w:rsidRPr="00974197">
        <w:rPr>
          <w:spacing w:val="16"/>
        </w:rPr>
        <w:t xml:space="preserve"> </w:t>
      </w:r>
      <w:r w:rsidRPr="00974197">
        <w:rPr>
          <w:spacing w:val="-1"/>
        </w:rPr>
        <w:t>affairs,</w:t>
      </w:r>
      <w:r w:rsidRPr="00974197">
        <w:rPr>
          <w:spacing w:val="67"/>
        </w:rPr>
        <w:t xml:space="preserve"> </w:t>
      </w:r>
      <w:r w:rsidRPr="00974197">
        <w:rPr>
          <w:spacing w:val="-1"/>
        </w:rPr>
        <w:t>and</w:t>
      </w:r>
      <w:r w:rsidRPr="00974197">
        <w:rPr>
          <w:spacing w:val="2"/>
        </w:rPr>
        <w:t xml:space="preserve"> </w:t>
      </w:r>
      <w:r w:rsidRPr="00C66DC9">
        <w:t>a</w:t>
      </w:r>
      <w:r w:rsidRPr="00974197">
        <w:rPr>
          <w:spacing w:val="1"/>
        </w:rPr>
        <w:t xml:space="preserve"> </w:t>
      </w:r>
      <w:r w:rsidRPr="00974197">
        <w:rPr>
          <w:spacing w:val="-1"/>
        </w:rPr>
        <w:t>member</w:t>
      </w:r>
      <w:r w:rsidRPr="00974197">
        <w:rPr>
          <w:spacing w:val="2"/>
        </w:rPr>
        <w:t xml:space="preserve"> </w:t>
      </w:r>
      <w:r w:rsidRPr="00C66DC9">
        <w:t>who</w:t>
      </w:r>
      <w:r w:rsidRPr="00974197">
        <w:rPr>
          <w:spacing w:val="1"/>
        </w:rPr>
        <w:t xml:space="preserve"> </w:t>
      </w:r>
      <w:r w:rsidRPr="00974197">
        <w:rPr>
          <w:spacing w:val="-1"/>
        </w:rPr>
        <w:t>has</w:t>
      </w:r>
      <w:r w:rsidRPr="00974197">
        <w:rPr>
          <w:spacing w:val="2"/>
        </w:rPr>
        <w:t xml:space="preserve"> </w:t>
      </w:r>
      <w:r w:rsidRPr="00974197">
        <w:rPr>
          <w:spacing w:val="-1"/>
        </w:rPr>
        <w:t>not</w:t>
      </w:r>
      <w:r w:rsidRPr="00974197">
        <w:rPr>
          <w:spacing w:val="2"/>
        </w:rPr>
        <w:t xml:space="preserve"> </w:t>
      </w:r>
      <w:r w:rsidRPr="00974197">
        <w:rPr>
          <w:spacing w:val="-1"/>
        </w:rPr>
        <w:t>received</w:t>
      </w:r>
      <w:r w:rsidRPr="00974197">
        <w:rPr>
          <w:spacing w:val="1"/>
        </w:rPr>
        <w:t xml:space="preserve"> </w:t>
      </w:r>
      <w:r w:rsidRPr="00C66DC9">
        <w:t>the</w:t>
      </w:r>
      <w:r w:rsidRPr="00974197">
        <w:rPr>
          <w:spacing w:val="3"/>
        </w:rPr>
        <w:t xml:space="preserve"> </w:t>
      </w:r>
      <w:r w:rsidRPr="00974197">
        <w:rPr>
          <w:spacing w:val="-1"/>
        </w:rPr>
        <w:t>Region's</w:t>
      </w:r>
      <w:r w:rsidRPr="00C66DC9">
        <w:t xml:space="preserve"> </w:t>
      </w:r>
      <w:r w:rsidRPr="00974197">
        <w:rPr>
          <w:spacing w:val="-1"/>
        </w:rPr>
        <w:t>Distinguished</w:t>
      </w:r>
      <w:r w:rsidRPr="00974197">
        <w:rPr>
          <w:spacing w:val="1"/>
        </w:rPr>
        <w:t xml:space="preserve"> </w:t>
      </w:r>
      <w:r w:rsidRPr="00974197">
        <w:rPr>
          <w:spacing w:val="-1"/>
        </w:rPr>
        <w:t>Service</w:t>
      </w:r>
      <w:r w:rsidRPr="00974197">
        <w:rPr>
          <w:spacing w:val="1"/>
        </w:rPr>
        <w:t xml:space="preserve"> </w:t>
      </w:r>
      <w:r w:rsidRPr="00C66DC9">
        <w:t>or</w:t>
      </w:r>
      <w:r w:rsidRPr="00974197">
        <w:rPr>
          <w:spacing w:val="3"/>
        </w:rPr>
        <w:t xml:space="preserve"> </w:t>
      </w:r>
      <w:r w:rsidRPr="00974197">
        <w:rPr>
          <w:spacing w:val="-1"/>
        </w:rPr>
        <w:t>Robert</w:t>
      </w:r>
      <w:r w:rsidRPr="00974197">
        <w:rPr>
          <w:spacing w:val="1"/>
        </w:rPr>
        <w:t xml:space="preserve"> </w:t>
      </w:r>
      <w:r w:rsidRPr="00974197">
        <w:rPr>
          <w:spacing w:val="-1"/>
        </w:rPr>
        <w:t>P.</w:t>
      </w:r>
      <w:r w:rsidRPr="00974197">
        <w:rPr>
          <w:spacing w:val="65"/>
        </w:rPr>
        <w:t xml:space="preserve"> </w:t>
      </w:r>
      <w:r w:rsidRPr="00974197">
        <w:rPr>
          <w:spacing w:val="-1"/>
        </w:rPr>
        <w:t>Brosseau</w:t>
      </w:r>
      <w:r w:rsidRPr="00C66DC9">
        <w:t xml:space="preserve"> </w:t>
      </w:r>
      <w:r w:rsidRPr="00974197">
        <w:rPr>
          <w:spacing w:val="-1"/>
        </w:rPr>
        <w:t>Memorial</w:t>
      </w:r>
      <w:r w:rsidRPr="00C66DC9">
        <w:t xml:space="preserve"> </w:t>
      </w:r>
      <w:r w:rsidRPr="00974197">
        <w:rPr>
          <w:spacing w:val="-1"/>
        </w:rPr>
        <w:t>Award</w:t>
      </w:r>
    </w:p>
    <w:p w14:paraId="008E846F" w14:textId="77777777" w:rsidR="00ED21D0" w:rsidRDefault="00ED21D0">
      <w:pPr>
        <w:pStyle w:val="BodyText"/>
        <w:kinsoku w:val="0"/>
        <w:overflowPunct w:val="0"/>
        <w:spacing w:before="4"/>
        <w:ind w:left="0" w:firstLine="0"/>
        <w:rPr>
          <w:sz w:val="30"/>
          <w:szCs w:val="30"/>
        </w:rPr>
      </w:pPr>
    </w:p>
    <w:p w14:paraId="767B3A5D" w14:textId="77777777" w:rsidR="00974197" w:rsidRDefault="00974197">
      <w:pPr>
        <w:pStyle w:val="BodyText"/>
        <w:kinsoku w:val="0"/>
        <w:overflowPunct w:val="0"/>
        <w:spacing w:before="4"/>
        <w:ind w:left="0" w:firstLine="0"/>
        <w:rPr>
          <w:sz w:val="30"/>
          <w:szCs w:val="30"/>
        </w:rPr>
      </w:pPr>
    </w:p>
    <w:p w14:paraId="707AE9C9" w14:textId="77777777" w:rsidR="00974197" w:rsidRDefault="00974197">
      <w:pPr>
        <w:pStyle w:val="BodyText"/>
        <w:kinsoku w:val="0"/>
        <w:overflowPunct w:val="0"/>
        <w:spacing w:before="4"/>
        <w:ind w:left="0" w:firstLine="0"/>
        <w:rPr>
          <w:sz w:val="30"/>
          <w:szCs w:val="30"/>
        </w:rPr>
      </w:pPr>
    </w:p>
    <w:p w14:paraId="3667ADE5" w14:textId="77777777" w:rsidR="00974197" w:rsidRDefault="00974197">
      <w:pPr>
        <w:pStyle w:val="BodyText"/>
        <w:kinsoku w:val="0"/>
        <w:overflowPunct w:val="0"/>
        <w:spacing w:before="4"/>
        <w:ind w:left="0" w:firstLine="0"/>
        <w:rPr>
          <w:sz w:val="30"/>
          <w:szCs w:val="30"/>
        </w:rPr>
      </w:pPr>
    </w:p>
    <w:p w14:paraId="4286F6FE" w14:textId="77777777" w:rsidR="00974197" w:rsidRPr="00C66DC9" w:rsidRDefault="00974197">
      <w:pPr>
        <w:pStyle w:val="BodyText"/>
        <w:kinsoku w:val="0"/>
        <w:overflowPunct w:val="0"/>
        <w:spacing w:before="4"/>
        <w:ind w:left="0" w:firstLine="0"/>
        <w:rPr>
          <w:sz w:val="30"/>
          <w:szCs w:val="30"/>
        </w:rPr>
      </w:pPr>
    </w:p>
    <w:p w14:paraId="4EBE4F15" w14:textId="77777777" w:rsidR="00ED21D0" w:rsidRPr="00C66DC9" w:rsidRDefault="000653C7" w:rsidP="001001B9">
      <w:pPr>
        <w:pStyle w:val="BodyText"/>
        <w:numPr>
          <w:ilvl w:val="1"/>
          <w:numId w:val="34"/>
        </w:numPr>
        <w:tabs>
          <w:tab w:val="left" w:pos="2167"/>
        </w:tabs>
        <w:kinsoku w:val="0"/>
        <w:overflowPunct w:val="0"/>
        <w:spacing w:line="243" w:lineRule="auto"/>
        <w:ind w:right="108" w:hanging="377"/>
        <w:jc w:val="both"/>
        <w:rPr>
          <w:spacing w:val="-1"/>
        </w:rPr>
      </w:pPr>
      <w:r w:rsidRPr="00C66DC9">
        <w:t>Mr.</w:t>
      </w:r>
      <w:r w:rsidRPr="00C66DC9">
        <w:rPr>
          <w:spacing w:val="4"/>
        </w:rPr>
        <w:t xml:space="preserve"> </w:t>
      </w:r>
      <w:proofErr w:type="spellStart"/>
      <w:r w:rsidRPr="00C66DC9">
        <w:rPr>
          <w:spacing w:val="-1"/>
        </w:rPr>
        <w:t>Neuhausel</w:t>
      </w:r>
      <w:proofErr w:type="spellEnd"/>
      <w:r w:rsidRPr="00C66DC9">
        <w:rPr>
          <w:spacing w:val="-1"/>
        </w:rPr>
        <w:t>,</w:t>
      </w:r>
      <w:r w:rsidRPr="00C66DC9">
        <w:rPr>
          <w:spacing w:val="5"/>
        </w:rPr>
        <w:t xml:space="preserve"> </w:t>
      </w:r>
      <w:r w:rsidRPr="00C66DC9">
        <w:t>sole</w:t>
      </w:r>
      <w:r w:rsidRPr="00C66DC9">
        <w:rPr>
          <w:spacing w:val="4"/>
        </w:rPr>
        <w:t xml:space="preserve"> </w:t>
      </w:r>
      <w:r w:rsidRPr="00C66DC9">
        <w:rPr>
          <w:spacing w:val="-1"/>
        </w:rPr>
        <w:t>proprietor</w:t>
      </w:r>
      <w:r w:rsidRPr="00C66DC9">
        <w:rPr>
          <w:spacing w:val="4"/>
        </w:rPr>
        <w:t xml:space="preserve"> </w:t>
      </w:r>
      <w:r w:rsidRPr="00C66DC9">
        <w:t>of</w:t>
      </w:r>
      <w:r w:rsidRPr="00C66DC9">
        <w:rPr>
          <w:spacing w:val="4"/>
        </w:rPr>
        <w:t xml:space="preserve"> </w:t>
      </w:r>
      <w:r w:rsidRPr="00C66DC9">
        <w:t>his</w:t>
      </w:r>
      <w:r w:rsidRPr="00C66DC9">
        <w:rPr>
          <w:spacing w:val="5"/>
        </w:rPr>
        <w:t xml:space="preserve"> </w:t>
      </w:r>
      <w:r w:rsidRPr="00C66DC9">
        <w:t>own</w:t>
      </w:r>
      <w:r w:rsidRPr="00C66DC9">
        <w:rPr>
          <w:spacing w:val="4"/>
        </w:rPr>
        <w:t xml:space="preserve"> </w:t>
      </w:r>
      <w:r w:rsidRPr="00C66DC9">
        <w:rPr>
          <w:spacing w:val="-1"/>
        </w:rPr>
        <w:t>architectural</w:t>
      </w:r>
      <w:r w:rsidRPr="00C66DC9">
        <w:rPr>
          <w:spacing w:val="3"/>
        </w:rPr>
        <w:t xml:space="preserve"> </w:t>
      </w:r>
      <w:r w:rsidRPr="00C66DC9">
        <w:rPr>
          <w:spacing w:val="-1"/>
        </w:rPr>
        <w:t>firm,</w:t>
      </w:r>
      <w:r w:rsidRPr="00C66DC9">
        <w:rPr>
          <w:spacing w:val="2"/>
        </w:rPr>
        <w:t xml:space="preserve"> </w:t>
      </w:r>
      <w:r w:rsidRPr="00C66DC9">
        <w:rPr>
          <w:spacing w:val="-1"/>
        </w:rPr>
        <w:t>was</w:t>
      </w:r>
      <w:r w:rsidRPr="00C66DC9">
        <w:rPr>
          <w:spacing w:val="3"/>
        </w:rPr>
        <w:t xml:space="preserve"> </w:t>
      </w:r>
      <w:r w:rsidRPr="00C66DC9">
        <w:t xml:space="preserve">very </w:t>
      </w:r>
      <w:r w:rsidRPr="00C66DC9">
        <w:rPr>
          <w:spacing w:val="-1"/>
        </w:rPr>
        <w:t>active</w:t>
      </w:r>
      <w:r w:rsidRPr="00C66DC9">
        <w:rPr>
          <w:spacing w:val="1"/>
        </w:rPr>
        <w:t xml:space="preserve"> </w:t>
      </w:r>
      <w:r w:rsidRPr="00C66DC9">
        <w:t>in</w:t>
      </w:r>
      <w:r w:rsidRPr="00C66DC9">
        <w:rPr>
          <w:spacing w:val="69"/>
        </w:rPr>
        <w:t xml:space="preserve"> </w:t>
      </w:r>
      <w:r w:rsidRPr="00C66DC9">
        <w:t>the</w:t>
      </w:r>
      <w:r w:rsidRPr="00C66DC9">
        <w:rPr>
          <w:spacing w:val="23"/>
        </w:rPr>
        <w:t xml:space="preserve"> </w:t>
      </w:r>
      <w:r w:rsidRPr="00C66DC9">
        <w:rPr>
          <w:spacing w:val="-1"/>
        </w:rPr>
        <w:t>Pittsburgh</w:t>
      </w:r>
      <w:r w:rsidRPr="00C66DC9">
        <w:rPr>
          <w:spacing w:val="29"/>
        </w:rPr>
        <w:t xml:space="preserve"> </w:t>
      </w:r>
      <w:r w:rsidRPr="00C66DC9">
        <w:rPr>
          <w:spacing w:val="-1"/>
        </w:rPr>
        <w:t>Chapter</w:t>
      </w:r>
      <w:r w:rsidRPr="00C66DC9">
        <w:rPr>
          <w:spacing w:val="30"/>
        </w:rPr>
        <w:t xml:space="preserve"> </w:t>
      </w:r>
      <w:r w:rsidRPr="00C66DC9">
        <w:t>for</w:t>
      </w:r>
      <w:r w:rsidRPr="00C66DC9">
        <w:rPr>
          <w:spacing w:val="24"/>
        </w:rPr>
        <w:t xml:space="preserve"> </w:t>
      </w:r>
      <w:r w:rsidRPr="00C66DC9">
        <w:rPr>
          <w:spacing w:val="-1"/>
        </w:rPr>
        <w:t>many</w:t>
      </w:r>
      <w:r w:rsidRPr="00C66DC9">
        <w:rPr>
          <w:spacing w:val="24"/>
        </w:rPr>
        <w:t xml:space="preserve"> </w:t>
      </w:r>
      <w:r w:rsidRPr="00C66DC9">
        <w:rPr>
          <w:spacing w:val="-1"/>
        </w:rPr>
        <w:t>years.</w:t>
      </w:r>
      <w:r w:rsidRPr="00C66DC9">
        <w:rPr>
          <w:spacing w:val="28"/>
        </w:rPr>
        <w:t xml:space="preserve"> </w:t>
      </w:r>
      <w:r w:rsidRPr="00C66DC9">
        <w:t>He</w:t>
      </w:r>
      <w:r w:rsidRPr="00C66DC9">
        <w:rPr>
          <w:spacing w:val="27"/>
        </w:rPr>
        <w:t xml:space="preserve"> </w:t>
      </w:r>
      <w:r w:rsidRPr="00C66DC9">
        <w:rPr>
          <w:spacing w:val="-1"/>
        </w:rPr>
        <w:t>served</w:t>
      </w:r>
      <w:r w:rsidRPr="00C66DC9">
        <w:rPr>
          <w:spacing w:val="24"/>
        </w:rPr>
        <w:t xml:space="preserve"> </w:t>
      </w:r>
      <w:r w:rsidRPr="00C66DC9">
        <w:rPr>
          <w:spacing w:val="-1"/>
        </w:rPr>
        <w:t>as</w:t>
      </w:r>
      <w:r w:rsidRPr="00C66DC9">
        <w:rPr>
          <w:spacing w:val="26"/>
        </w:rPr>
        <w:t xml:space="preserve"> </w:t>
      </w:r>
      <w:r w:rsidRPr="00C66DC9">
        <w:rPr>
          <w:spacing w:val="-1"/>
        </w:rPr>
        <w:t>chapter</w:t>
      </w:r>
      <w:r w:rsidRPr="00C66DC9">
        <w:rPr>
          <w:spacing w:val="25"/>
        </w:rPr>
        <w:t xml:space="preserve"> </w:t>
      </w:r>
      <w:r w:rsidRPr="00C66DC9">
        <w:rPr>
          <w:spacing w:val="-1"/>
        </w:rPr>
        <w:t>Treasurer</w:t>
      </w:r>
      <w:r w:rsidRPr="00C66DC9">
        <w:rPr>
          <w:spacing w:val="26"/>
        </w:rPr>
        <w:t xml:space="preserve"> </w:t>
      </w:r>
      <w:r w:rsidRPr="00C66DC9">
        <w:rPr>
          <w:spacing w:val="-1"/>
        </w:rPr>
        <w:t>and</w:t>
      </w:r>
      <w:r w:rsidRPr="00C66DC9">
        <w:rPr>
          <w:spacing w:val="75"/>
        </w:rPr>
        <w:t xml:space="preserve"> </w:t>
      </w:r>
      <w:r w:rsidRPr="00C66DC9">
        <w:rPr>
          <w:spacing w:val="-1"/>
        </w:rPr>
        <w:t>Secretary,</w:t>
      </w:r>
      <w:r w:rsidRPr="00C66DC9">
        <w:rPr>
          <w:spacing w:val="49"/>
        </w:rPr>
        <w:t xml:space="preserve"> </w:t>
      </w:r>
      <w:r w:rsidRPr="00C66DC9">
        <w:rPr>
          <w:spacing w:val="-1"/>
        </w:rPr>
        <w:t>and</w:t>
      </w:r>
      <w:r w:rsidRPr="00C66DC9">
        <w:rPr>
          <w:spacing w:val="2"/>
        </w:rPr>
        <w:t xml:space="preserve"> </w:t>
      </w:r>
      <w:r w:rsidRPr="00C66DC9">
        <w:t>continuously</w:t>
      </w:r>
      <w:r w:rsidRPr="00C66DC9">
        <w:rPr>
          <w:spacing w:val="57"/>
        </w:rPr>
        <w:t xml:space="preserve"> </w:t>
      </w:r>
      <w:r w:rsidRPr="00C66DC9">
        <w:rPr>
          <w:spacing w:val="-1"/>
        </w:rPr>
        <w:t>participated</w:t>
      </w:r>
      <w:r w:rsidRPr="00C66DC9">
        <w:rPr>
          <w:spacing w:val="4"/>
        </w:rPr>
        <w:t xml:space="preserve"> </w:t>
      </w:r>
      <w:r w:rsidRPr="00C66DC9">
        <w:rPr>
          <w:spacing w:val="-1"/>
        </w:rPr>
        <w:t>and</w:t>
      </w:r>
      <w:r w:rsidRPr="00C66DC9">
        <w:rPr>
          <w:spacing w:val="2"/>
        </w:rPr>
        <w:t xml:space="preserve"> </w:t>
      </w:r>
      <w:r w:rsidRPr="00C66DC9">
        <w:t>supported</w:t>
      </w:r>
      <w:r w:rsidRPr="00C66DC9">
        <w:rPr>
          <w:spacing w:val="1"/>
        </w:rPr>
        <w:t xml:space="preserve"> </w:t>
      </w:r>
      <w:r w:rsidRPr="00C66DC9">
        <w:rPr>
          <w:spacing w:val="-1"/>
        </w:rPr>
        <w:t>all</w:t>
      </w:r>
      <w:r w:rsidRPr="00C66DC9">
        <w:rPr>
          <w:spacing w:val="5"/>
        </w:rPr>
        <w:t xml:space="preserve"> </w:t>
      </w:r>
      <w:r w:rsidRPr="00C66DC9">
        <w:rPr>
          <w:spacing w:val="-1"/>
        </w:rPr>
        <w:t>chapter,</w:t>
      </w:r>
      <w:r w:rsidRPr="00C66DC9">
        <w:rPr>
          <w:spacing w:val="1"/>
        </w:rPr>
        <w:t xml:space="preserve"> </w:t>
      </w:r>
      <w:r w:rsidRPr="00C66DC9">
        <w:rPr>
          <w:spacing w:val="-1"/>
        </w:rPr>
        <w:t>region</w:t>
      </w:r>
      <w:r w:rsidRPr="00C66DC9">
        <w:rPr>
          <w:spacing w:val="5"/>
        </w:rPr>
        <w:t xml:space="preserve"> </w:t>
      </w:r>
      <w:r w:rsidRPr="00C66DC9">
        <w:rPr>
          <w:spacing w:val="-1"/>
        </w:rPr>
        <w:t>and</w:t>
      </w:r>
      <w:r w:rsidRPr="00C66DC9">
        <w:rPr>
          <w:spacing w:val="81"/>
        </w:rPr>
        <w:t xml:space="preserve"> </w:t>
      </w:r>
      <w:r w:rsidRPr="00C66DC9">
        <w:rPr>
          <w:spacing w:val="-1"/>
        </w:rPr>
        <w:t>Institute activities.</w:t>
      </w:r>
      <w:r w:rsidRPr="00C66DC9">
        <w:rPr>
          <w:spacing w:val="20"/>
        </w:rPr>
        <w:t xml:space="preserve"> </w:t>
      </w:r>
      <w:r w:rsidRPr="00C66DC9">
        <w:rPr>
          <w:spacing w:val="-1"/>
        </w:rPr>
        <w:t>He</w:t>
      </w:r>
      <w:r w:rsidRPr="00C66DC9">
        <w:rPr>
          <w:spacing w:val="8"/>
        </w:rPr>
        <w:t xml:space="preserve"> </w:t>
      </w:r>
      <w:r w:rsidRPr="00C66DC9">
        <w:t>believed</w:t>
      </w:r>
      <w:r w:rsidRPr="00C66DC9">
        <w:rPr>
          <w:spacing w:val="10"/>
        </w:rPr>
        <w:t xml:space="preserve"> </w:t>
      </w:r>
      <w:r w:rsidRPr="00C66DC9">
        <w:t>in</w:t>
      </w:r>
      <w:r w:rsidRPr="00C66DC9">
        <w:rPr>
          <w:spacing w:val="9"/>
        </w:rPr>
        <w:t xml:space="preserve"> </w:t>
      </w:r>
      <w:r w:rsidRPr="00C66DC9">
        <w:t>the</w:t>
      </w:r>
      <w:r w:rsidRPr="00C66DC9">
        <w:rPr>
          <w:spacing w:val="9"/>
        </w:rPr>
        <w:t xml:space="preserve"> </w:t>
      </w:r>
      <w:r w:rsidRPr="00C66DC9">
        <w:rPr>
          <w:spacing w:val="1"/>
        </w:rPr>
        <w:t>CSI</w:t>
      </w:r>
      <w:r w:rsidRPr="00C66DC9">
        <w:rPr>
          <w:spacing w:val="4"/>
        </w:rPr>
        <w:t xml:space="preserve"> </w:t>
      </w:r>
      <w:r w:rsidRPr="00C66DC9">
        <w:rPr>
          <w:spacing w:val="-1"/>
        </w:rPr>
        <w:t>format</w:t>
      </w:r>
      <w:r w:rsidRPr="00C66DC9">
        <w:rPr>
          <w:spacing w:val="7"/>
        </w:rPr>
        <w:t xml:space="preserve"> </w:t>
      </w:r>
      <w:r w:rsidRPr="00C66DC9">
        <w:rPr>
          <w:spacing w:val="-1"/>
        </w:rPr>
        <w:t>and</w:t>
      </w:r>
      <w:r w:rsidRPr="00C66DC9">
        <w:rPr>
          <w:spacing w:val="19"/>
        </w:rPr>
        <w:t xml:space="preserve"> </w:t>
      </w:r>
      <w:r w:rsidRPr="00C66DC9">
        <w:t>the</w:t>
      </w:r>
      <w:r w:rsidRPr="00C66DC9">
        <w:rPr>
          <w:spacing w:val="9"/>
        </w:rPr>
        <w:t xml:space="preserve"> </w:t>
      </w:r>
      <w:r w:rsidRPr="00C66DC9">
        <w:rPr>
          <w:spacing w:val="-1"/>
        </w:rPr>
        <w:t>goals</w:t>
      </w:r>
      <w:r w:rsidRPr="00C66DC9">
        <w:rPr>
          <w:spacing w:val="10"/>
        </w:rPr>
        <w:t xml:space="preserve"> </w:t>
      </w:r>
      <w:r w:rsidRPr="00C66DC9">
        <w:t>of</w:t>
      </w:r>
      <w:r w:rsidRPr="00C66DC9">
        <w:rPr>
          <w:spacing w:val="7"/>
        </w:rPr>
        <w:t xml:space="preserve"> </w:t>
      </w:r>
      <w:r w:rsidRPr="00C66DC9">
        <w:t>the</w:t>
      </w:r>
      <w:r w:rsidRPr="00C66DC9">
        <w:rPr>
          <w:spacing w:val="11"/>
        </w:rPr>
        <w:t xml:space="preserve"> </w:t>
      </w:r>
      <w:r w:rsidRPr="00C66DC9">
        <w:rPr>
          <w:spacing w:val="-1"/>
        </w:rPr>
        <w:t>Institute,</w:t>
      </w:r>
      <w:r w:rsidRPr="00C66DC9">
        <w:rPr>
          <w:spacing w:val="10"/>
        </w:rPr>
        <w:t xml:space="preserve"> </w:t>
      </w:r>
      <w:r w:rsidRPr="00C66DC9">
        <w:rPr>
          <w:spacing w:val="-1"/>
        </w:rPr>
        <w:t>and</w:t>
      </w:r>
      <w:r w:rsidRPr="00C66DC9">
        <w:rPr>
          <w:spacing w:val="57"/>
        </w:rPr>
        <w:t xml:space="preserve"> </w:t>
      </w:r>
      <w:r w:rsidRPr="00C66DC9">
        <w:rPr>
          <w:spacing w:val="-1"/>
        </w:rPr>
        <w:t>served</w:t>
      </w:r>
      <w:r w:rsidRPr="00C66DC9">
        <w:rPr>
          <w:spacing w:val="33"/>
        </w:rPr>
        <w:t xml:space="preserve"> </w:t>
      </w:r>
      <w:r w:rsidRPr="00C66DC9">
        <w:rPr>
          <w:spacing w:val="-1"/>
        </w:rPr>
        <w:t>as</w:t>
      </w:r>
      <w:r w:rsidRPr="00C66DC9">
        <w:rPr>
          <w:spacing w:val="50"/>
        </w:rPr>
        <w:t xml:space="preserve"> </w:t>
      </w:r>
      <w:r w:rsidRPr="00C66DC9">
        <w:t>a</w:t>
      </w:r>
      <w:r w:rsidRPr="00C66DC9">
        <w:rPr>
          <w:spacing w:val="47"/>
        </w:rPr>
        <w:t xml:space="preserve"> </w:t>
      </w:r>
      <w:r w:rsidRPr="00C66DC9">
        <w:t>mentor</w:t>
      </w:r>
      <w:r w:rsidRPr="00C66DC9">
        <w:rPr>
          <w:spacing w:val="44"/>
        </w:rPr>
        <w:t xml:space="preserve"> </w:t>
      </w:r>
      <w:r w:rsidRPr="00C66DC9">
        <w:t>to</w:t>
      </w:r>
      <w:r w:rsidRPr="00C66DC9">
        <w:rPr>
          <w:spacing w:val="48"/>
        </w:rPr>
        <w:t xml:space="preserve"> </w:t>
      </w:r>
      <w:r w:rsidRPr="00C66DC9">
        <w:rPr>
          <w:spacing w:val="-1"/>
        </w:rPr>
        <w:t>educate</w:t>
      </w:r>
      <w:r w:rsidRPr="00C66DC9">
        <w:rPr>
          <w:spacing w:val="47"/>
        </w:rPr>
        <w:t xml:space="preserve"> </w:t>
      </w:r>
      <w:r w:rsidRPr="00C66DC9">
        <w:t>the</w:t>
      </w:r>
      <w:r w:rsidRPr="00C66DC9">
        <w:rPr>
          <w:spacing w:val="47"/>
        </w:rPr>
        <w:t xml:space="preserve"> </w:t>
      </w:r>
      <w:r w:rsidRPr="00C66DC9">
        <w:t>local</w:t>
      </w:r>
      <w:r w:rsidRPr="00C66DC9">
        <w:rPr>
          <w:spacing w:val="49"/>
        </w:rPr>
        <w:t xml:space="preserve"> </w:t>
      </w:r>
      <w:r w:rsidRPr="00C66DC9">
        <w:rPr>
          <w:spacing w:val="-1"/>
        </w:rPr>
        <w:t>construction</w:t>
      </w:r>
      <w:r w:rsidRPr="00C66DC9">
        <w:rPr>
          <w:spacing w:val="48"/>
        </w:rPr>
        <w:t xml:space="preserve"> </w:t>
      </w:r>
      <w:r w:rsidRPr="00C66DC9">
        <w:rPr>
          <w:spacing w:val="-1"/>
        </w:rPr>
        <w:t>industry.</w:t>
      </w:r>
      <w:r w:rsidRPr="00C66DC9">
        <w:rPr>
          <w:spacing w:val="8"/>
        </w:rPr>
        <w:t xml:space="preserve"> </w:t>
      </w:r>
      <w:r w:rsidRPr="00C66DC9">
        <w:rPr>
          <w:spacing w:val="-1"/>
        </w:rPr>
        <w:t>He</w:t>
      </w:r>
      <w:r w:rsidRPr="00C66DC9">
        <w:rPr>
          <w:spacing w:val="49"/>
        </w:rPr>
        <w:t xml:space="preserve"> </w:t>
      </w:r>
      <w:r w:rsidRPr="00C66DC9">
        <w:rPr>
          <w:spacing w:val="-1"/>
        </w:rPr>
        <w:t>also</w:t>
      </w:r>
      <w:r w:rsidRPr="00C66DC9">
        <w:rPr>
          <w:spacing w:val="48"/>
        </w:rPr>
        <w:t xml:space="preserve"> </w:t>
      </w:r>
      <w:r w:rsidRPr="00C66DC9">
        <w:rPr>
          <w:spacing w:val="-1"/>
        </w:rPr>
        <w:t>attended</w:t>
      </w:r>
      <w:r w:rsidRPr="00C66DC9">
        <w:rPr>
          <w:spacing w:val="67"/>
        </w:rPr>
        <w:t xml:space="preserve"> </w:t>
      </w:r>
      <w:r w:rsidRPr="00C66DC9">
        <w:t>every</w:t>
      </w:r>
      <w:r w:rsidRPr="00C66DC9">
        <w:rPr>
          <w:spacing w:val="19"/>
        </w:rPr>
        <w:t xml:space="preserve"> </w:t>
      </w:r>
      <w:r w:rsidRPr="00C66DC9">
        <w:rPr>
          <w:spacing w:val="-1"/>
        </w:rPr>
        <w:t>region</w:t>
      </w:r>
      <w:r w:rsidRPr="00C66DC9">
        <w:rPr>
          <w:spacing w:val="56"/>
        </w:rPr>
        <w:t xml:space="preserve"> </w:t>
      </w:r>
      <w:r w:rsidRPr="00C66DC9">
        <w:rPr>
          <w:spacing w:val="-1"/>
        </w:rPr>
        <w:t>conference</w:t>
      </w:r>
      <w:r w:rsidRPr="00C66DC9">
        <w:rPr>
          <w:spacing w:val="54"/>
        </w:rPr>
        <w:t xml:space="preserve"> </w:t>
      </w:r>
      <w:r w:rsidRPr="00C66DC9">
        <w:rPr>
          <w:spacing w:val="-1"/>
        </w:rPr>
        <w:t>and</w:t>
      </w:r>
      <w:r w:rsidRPr="00C66DC9">
        <w:rPr>
          <w:spacing w:val="57"/>
        </w:rPr>
        <w:t xml:space="preserve"> </w:t>
      </w:r>
      <w:r w:rsidRPr="00C66DC9">
        <w:rPr>
          <w:spacing w:val="-1"/>
        </w:rPr>
        <w:t>Institute</w:t>
      </w:r>
      <w:r w:rsidRPr="00C66DC9">
        <w:rPr>
          <w:spacing w:val="52"/>
        </w:rPr>
        <w:t xml:space="preserve"> </w:t>
      </w:r>
      <w:r w:rsidRPr="00C66DC9">
        <w:t>convention</w:t>
      </w:r>
      <w:r w:rsidRPr="00C66DC9">
        <w:rPr>
          <w:spacing w:val="53"/>
        </w:rPr>
        <w:t xml:space="preserve"> </w:t>
      </w:r>
      <w:r w:rsidRPr="00C66DC9">
        <w:rPr>
          <w:spacing w:val="-1"/>
        </w:rPr>
        <w:t>throughout</w:t>
      </w:r>
      <w:r w:rsidRPr="00C66DC9">
        <w:rPr>
          <w:spacing w:val="53"/>
        </w:rPr>
        <w:t xml:space="preserve"> </w:t>
      </w:r>
      <w:r w:rsidRPr="00C66DC9">
        <w:t>his</w:t>
      </w:r>
      <w:r w:rsidRPr="00C66DC9">
        <w:rPr>
          <w:spacing w:val="54"/>
        </w:rPr>
        <w:t xml:space="preserve"> </w:t>
      </w:r>
      <w:r w:rsidRPr="00C66DC9">
        <w:rPr>
          <w:spacing w:val="-1"/>
        </w:rPr>
        <w:t>career</w:t>
      </w:r>
      <w:r w:rsidRPr="00C66DC9">
        <w:rPr>
          <w:spacing w:val="54"/>
        </w:rPr>
        <w:t xml:space="preserve"> </w:t>
      </w:r>
      <w:r w:rsidRPr="00C66DC9">
        <w:t>in</w:t>
      </w:r>
      <w:r w:rsidRPr="00C66DC9">
        <w:rPr>
          <w:spacing w:val="52"/>
        </w:rPr>
        <w:t xml:space="preserve"> </w:t>
      </w:r>
      <w:r w:rsidRPr="00C66DC9">
        <w:rPr>
          <w:spacing w:val="-2"/>
        </w:rPr>
        <w:t>CSI.</w:t>
      </w:r>
      <w:r w:rsidRPr="00C66DC9">
        <w:rPr>
          <w:spacing w:val="63"/>
        </w:rPr>
        <w:t xml:space="preserve"> </w:t>
      </w:r>
      <w:r w:rsidRPr="00C66DC9">
        <w:rPr>
          <w:spacing w:val="-1"/>
        </w:rPr>
        <w:t>Although</w:t>
      </w:r>
      <w:r w:rsidRPr="00C66DC9">
        <w:rPr>
          <w:spacing w:val="-12"/>
        </w:rPr>
        <w:t xml:space="preserve"> </w:t>
      </w:r>
      <w:r w:rsidRPr="00C66DC9">
        <w:t>he</w:t>
      </w:r>
      <w:r w:rsidRPr="00C66DC9">
        <w:rPr>
          <w:spacing w:val="-13"/>
        </w:rPr>
        <w:t xml:space="preserve"> </w:t>
      </w:r>
      <w:r w:rsidRPr="00C66DC9">
        <w:t>was</w:t>
      </w:r>
      <w:r w:rsidRPr="00C66DC9">
        <w:rPr>
          <w:spacing w:val="-12"/>
        </w:rPr>
        <w:t xml:space="preserve"> </w:t>
      </w:r>
      <w:r w:rsidRPr="00C66DC9">
        <w:t>very</w:t>
      </w:r>
      <w:r w:rsidRPr="00C66DC9">
        <w:rPr>
          <w:spacing w:val="-17"/>
        </w:rPr>
        <w:t xml:space="preserve"> </w:t>
      </w:r>
      <w:r w:rsidRPr="00C66DC9">
        <w:t>actively</w:t>
      </w:r>
      <w:r w:rsidRPr="00C66DC9">
        <w:rPr>
          <w:spacing w:val="-17"/>
        </w:rPr>
        <w:t xml:space="preserve"> </w:t>
      </w:r>
      <w:r w:rsidRPr="00C66DC9">
        <w:rPr>
          <w:spacing w:val="-1"/>
        </w:rPr>
        <w:t>involved</w:t>
      </w:r>
      <w:r w:rsidRPr="00C66DC9">
        <w:rPr>
          <w:spacing w:val="-12"/>
        </w:rPr>
        <w:t xml:space="preserve"> </w:t>
      </w:r>
      <w:r w:rsidRPr="00C66DC9">
        <w:t>in</w:t>
      </w:r>
      <w:r w:rsidRPr="00C66DC9">
        <w:rPr>
          <w:spacing w:val="-12"/>
        </w:rPr>
        <w:t xml:space="preserve"> </w:t>
      </w:r>
      <w:r w:rsidRPr="00C66DC9">
        <w:rPr>
          <w:spacing w:val="-1"/>
        </w:rPr>
        <w:t>CSI,</w:t>
      </w:r>
      <w:r w:rsidRPr="00C66DC9">
        <w:rPr>
          <w:spacing w:val="-12"/>
        </w:rPr>
        <w:t xml:space="preserve"> </w:t>
      </w:r>
      <w:r w:rsidRPr="00C66DC9">
        <w:t>he</w:t>
      </w:r>
      <w:r w:rsidRPr="00C66DC9">
        <w:rPr>
          <w:spacing w:val="-11"/>
        </w:rPr>
        <w:t xml:space="preserve"> </w:t>
      </w:r>
      <w:r w:rsidRPr="00C66DC9">
        <w:rPr>
          <w:spacing w:val="-1"/>
        </w:rPr>
        <w:t>never</w:t>
      </w:r>
      <w:r w:rsidRPr="00C66DC9">
        <w:rPr>
          <w:spacing w:val="-13"/>
        </w:rPr>
        <w:t xml:space="preserve"> </w:t>
      </w:r>
      <w:r w:rsidRPr="00C66DC9">
        <w:rPr>
          <w:spacing w:val="-1"/>
        </w:rPr>
        <w:t>received</w:t>
      </w:r>
      <w:r w:rsidRPr="00C66DC9">
        <w:rPr>
          <w:spacing w:val="-12"/>
        </w:rPr>
        <w:t xml:space="preserve"> </w:t>
      </w:r>
      <w:r w:rsidRPr="00C66DC9">
        <w:t>a</w:t>
      </w:r>
      <w:r w:rsidRPr="00C66DC9">
        <w:rPr>
          <w:spacing w:val="-13"/>
        </w:rPr>
        <w:t xml:space="preserve"> </w:t>
      </w:r>
      <w:r w:rsidRPr="00C66DC9">
        <w:rPr>
          <w:spacing w:val="-1"/>
        </w:rPr>
        <w:t>region</w:t>
      </w:r>
      <w:r w:rsidRPr="00C66DC9">
        <w:rPr>
          <w:spacing w:val="-12"/>
        </w:rPr>
        <w:t xml:space="preserve"> </w:t>
      </w:r>
      <w:r w:rsidRPr="00C66DC9">
        <w:t>or</w:t>
      </w:r>
      <w:r w:rsidRPr="00C66DC9">
        <w:rPr>
          <w:spacing w:val="-9"/>
        </w:rPr>
        <w:t xml:space="preserve"> </w:t>
      </w:r>
      <w:r w:rsidRPr="00C66DC9">
        <w:rPr>
          <w:spacing w:val="-1"/>
        </w:rPr>
        <w:t>Institute</w:t>
      </w:r>
      <w:r w:rsidRPr="00C66DC9">
        <w:rPr>
          <w:spacing w:val="72"/>
        </w:rPr>
        <w:t xml:space="preserve"> </w:t>
      </w:r>
      <w:r w:rsidRPr="00C66DC9">
        <w:rPr>
          <w:spacing w:val="-1"/>
        </w:rPr>
        <w:t>award.</w:t>
      </w:r>
    </w:p>
    <w:p w14:paraId="75ECA62D" w14:textId="77777777" w:rsidR="00ED21D0" w:rsidRPr="00C66DC9" w:rsidRDefault="00ED21D0">
      <w:pPr>
        <w:pStyle w:val="BodyText"/>
        <w:kinsoku w:val="0"/>
        <w:overflowPunct w:val="0"/>
        <w:spacing w:before="4"/>
        <w:ind w:left="0" w:firstLine="0"/>
      </w:pPr>
    </w:p>
    <w:p w14:paraId="12B00C7A" w14:textId="77777777" w:rsidR="00ED21D0" w:rsidRPr="00C66DC9" w:rsidRDefault="000653C7">
      <w:pPr>
        <w:pStyle w:val="BodyText"/>
        <w:numPr>
          <w:ilvl w:val="1"/>
          <w:numId w:val="34"/>
        </w:numPr>
        <w:tabs>
          <w:tab w:val="left" w:pos="1728"/>
        </w:tabs>
        <w:kinsoku w:val="0"/>
        <w:overflowPunct w:val="0"/>
        <w:spacing w:line="242" w:lineRule="auto"/>
        <w:ind w:right="109"/>
        <w:jc w:val="both"/>
        <w:rPr>
          <w:spacing w:val="-1"/>
        </w:rPr>
      </w:pPr>
      <w:r w:rsidRPr="00C66DC9">
        <w:t>Only</w:t>
      </w:r>
      <w:r w:rsidRPr="00C66DC9">
        <w:rPr>
          <w:spacing w:val="31"/>
        </w:rPr>
        <w:t xml:space="preserve"> </w:t>
      </w:r>
      <w:r w:rsidRPr="00C66DC9">
        <w:t>two</w:t>
      </w:r>
      <w:r w:rsidRPr="00C66DC9">
        <w:rPr>
          <w:spacing w:val="36"/>
        </w:rPr>
        <w:t xml:space="preserve"> </w:t>
      </w:r>
      <w:r w:rsidRPr="00C66DC9">
        <w:t>(2)</w:t>
      </w:r>
      <w:r w:rsidRPr="00C66DC9">
        <w:rPr>
          <w:spacing w:val="35"/>
        </w:rPr>
        <w:t xml:space="preserve"> </w:t>
      </w:r>
      <w:r w:rsidRPr="00C66DC9">
        <w:rPr>
          <w:spacing w:val="-1"/>
        </w:rPr>
        <w:t>such</w:t>
      </w:r>
      <w:r w:rsidRPr="00C66DC9">
        <w:rPr>
          <w:spacing w:val="36"/>
        </w:rPr>
        <w:t xml:space="preserve"> </w:t>
      </w:r>
      <w:r w:rsidRPr="00C66DC9">
        <w:t>awards</w:t>
      </w:r>
      <w:r w:rsidRPr="00C66DC9">
        <w:rPr>
          <w:spacing w:val="36"/>
        </w:rPr>
        <w:t xml:space="preserve"> </w:t>
      </w:r>
      <w:r w:rsidRPr="00C66DC9">
        <w:t>may</w:t>
      </w:r>
      <w:r w:rsidRPr="00C66DC9">
        <w:rPr>
          <w:spacing w:val="28"/>
        </w:rPr>
        <w:t xml:space="preserve"> </w:t>
      </w:r>
      <w:r w:rsidRPr="00C66DC9">
        <w:t>be</w:t>
      </w:r>
      <w:r w:rsidRPr="00C66DC9">
        <w:rPr>
          <w:spacing w:val="37"/>
        </w:rPr>
        <w:t xml:space="preserve"> </w:t>
      </w:r>
      <w:r w:rsidRPr="00C66DC9">
        <w:rPr>
          <w:spacing w:val="-1"/>
        </w:rPr>
        <w:t>granted</w:t>
      </w:r>
      <w:r w:rsidRPr="00C66DC9">
        <w:rPr>
          <w:spacing w:val="33"/>
        </w:rPr>
        <w:t xml:space="preserve"> </w:t>
      </w:r>
      <w:r w:rsidRPr="00C66DC9">
        <w:rPr>
          <w:spacing w:val="-1"/>
        </w:rPr>
        <w:t>each</w:t>
      </w:r>
      <w:r w:rsidRPr="00C66DC9">
        <w:rPr>
          <w:spacing w:val="36"/>
        </w:rPr>
        <w:t xml:space="preserve"> </w:t>
      </w:r>
      <w:r w:rsidRPr="00C66DC9">
        <w:rPr>
          <w:spacing w:val="-1"/>
        </w:rPr>
        <w:t>year.</w:t>
      </w:r>
      <w:r w:rsidRPr="00C66DC9">
        <w:rPr>
          <w:spacing w:val="33"/>
        </w:rPr>
        <w:t xml:space="preserve"> </w:t>
      </w:r>
      <w:r w:rsidRPr="00C66DC9">
        <w:rPr>
          <w:spacing w:val="-1"/>
        </w:rPr>
        <w:t>Recipient</w:t>
      </w:r>
      <w:r w:rsidRPr="00C66DC9">
        <w:rPr>
          <w:spacing w:val="35"/>
        </w:rPr>
        <w:t xml:space="preserve"> </w:t>
      </w:r>
      <w:r w:rsidRPr="00C66DC9">
        <w:t>may</w:t>
      </w:r>
      <w:r w:rsidRPr="00C66DC9">
        <w:rPr>
          <w:spacing w:val="29"/>
        </w:rPr>
        <w:t xml:space="preserve"> </w:t>
      </w:r>
      <w:r w:rsidRPr="00C66DC9">
        <w:t>receive</w:t>
      </w:r>
      <w:r w:rsidRPr="00C66DC9">
        <w:rPr>
          <w:spacing w:val="33"/>
        </w:rPr>
        <w:t xml:space="preserve"> </w:t>
      </w:r>
      <w:r w:rsidRPr="00C66DC9">
        <w:t>this</w:t>
      </w:r>
      <w:r w:rsidRPr="00C66DC9">
        <w:rPr>
          <w:spacing w:val="35"/>
        </w:rPr>
        <w:t xml:space="preserve"> </w:t>
      </w:r>
      <w:r w:rsidRPr="00C66DC9">
        <w:rPr>
          <w:spacing w:val="-1"/>
        </w:rPr>
        <w:t>award</w:t>
      </w:r>
      <w:r w:rsidRPr="00C66DC9">
        <w:t xml:space="preserve"> </w:t>
      </w:r>
      <w:r w:rsidRPr="00C66DC9">
        <w:rPr>
          <w:spacing w:val="1"/>
        </w:rPr>
        <w:t>only</w:t>
      </w:r>
      <w:r w:rsidRPr="00C66DC9">
        <w:rPr>
          <w:spacing w:val="-5"/>
        </w:rPr>
        <w:t xml:space="preserve"> </w:t>
      </w:r>
      <w:r w:rsidRPr="00C66DC9">
        <w:t xml:space="preserve">one </w:t>
      </w:r>
      <w:r w:rsidRPr="00C66DC9">
        <w:rPr>
          <w:spacing w:val="-1"/>
        </w:rPr>
        <w:t>time.</w:t>
      </w:r>
    </w:p>
    <w:p w14:paraId="06DB6F2D" w14:textId="77777777" w:rsidR="00ED21D0" w:rsidRPr="00C66DC9" w:rsidRDefault="00ED21D0">
      <w:pPr>
        <w:pStyle w:val="BodyText"/>
        <w:kinsoku w:val="0"/>
        <w:overflowPunct w:val="0"/>
        <w:spacing w:before="10"/>
        <w:ind w:left="0" w:firstLine="0"/>
      </w:pPr>
    </w:p>
    <w:p w14:paraId="2B44D66F" w14:textId="77777777" w:rsidR="00ED21D0" w:rsidRPr="00C66DC9" w:rsidRDefault="000653C7">
      <w:pPr>
        <w:pStyle w:val="Heading2"/>
        <w:numPr>
          <w:ilvl w:val="0"/>
          <w:numId w:val="34"/>
        </w:numPr>
        <w:tabs>
          <w:tab w:val="left" w:pos="1366"/>
        </w:tabs>
        <w:kinsoku w:val="0"/>
        <w:overflowPunct w:val="0"/>
        <w:rPr>
          <w:b w:val="0"/>
          <w:bCs w:val="0"/>
        </w:rPr>
      </w:pPr>
      <w:r w:rsidRPr="00C66DC9">
        <w:rPr>
          <w:spacing w:val="-3"/>
        </w:rPr>
        <w:t>ORGANIZATIONAL</w:t>
      </w:r>
      <w:r w:rsidRPr="00C66DC9">
        <w:rPr>
          <w:spacing w:val="1"/>
        </w:rPr>
        <w:t xml:space="preserve"> </w:t>
      </w:r>
      <w:r w:rsidRPr="00C66DC9">
        <w:rPr>
          <w:spacing w:val="-2"/>
        </w:rPr>
        <w:t xml:space="preserve">CERTIFICATE </w:t>
      </w:r>
      <w:r w:rsidRPr="00C66DC9">
        <w:t>OF</w:t>
      </w:r>
      <w:r w:rsidRPr="00C66DC9">
        <w:rPr>
          <w:spacing w:val="-3"/>
        </w:rPr>
        <w:t xml:space="preserve"> </w:t>
      </w:r>
      <w:r w:rsidRPr="00C66DC9">
        <w:rPr>
          <w:spacing w:val="-2"/>
        </w:rPr>
        <w:t>MERIT</w:t>
      </w:r>
    </w:p>
    <w:p w14:paraId="0AE325F0" w14:textId="77777777" w:rsidR="00ED21D0" w:rsidRPr="00C66DC9" w:rsidRDefault="00ED21D0">
      <w:pPr>
        <w:pStyle w:val="BodyText"/>
        <w:kinsoku w:val="0"/>
        <w:overflowPunct w:val="0"/>
        <w:spacing w:before="5"/>
        <w:ind w:left="0" w:firstLine="0"/>
        <w:rPr>
          <w:b/>
          <w:bCs/>
        </w:rPr>
      </w:pPr>
    </w:p>
    <w:p w14:paraId="473311D9" w14:textId="77777777" w:rsidR="00ED21D0" w:rsidRPr="00C66DC9" w:rsidRDefault="000653C7">
      <w:pPr>
        <w:pStyle w:val="BodyText"/>
        <w:numPr>
          <w:ilvl w:val="1"/>
          <w:numId w:val="34"/>
        </w:numPr>
        <w:tabs>
          <w:tab w:val="left" w:pos="1728"/>
        </w:tabs>
        <w:kinsoku w:val="0"/>
        <w:overflowPunct w:val="0"/>
        <w:spacing w:line="242" w:lineRule="auto"/>
        <w:ind w:right="110"/>
        <w:jc w:val="both"/>
        <w:rPr>
          <w:spacing w:val="-1"/>
        </w:rPr>
      </w:pPr>
      <w:r w:rsidRPr="00C66DC9">
        <w:t>This</w:t>
      </w:r>
      <w:r w:rsidRPr="00C66DC9">
        <w:rPr>
          <w:spacing w:val="50"/>
        </w:rPr>
        <w:t xml:space="preserve"> </w:t>
      </w:r>
      <w:r w:rsidRPr="00C66DC9">
        <w:rPr>
          <w:spacing w:val="-1"/>
        </w:rPr>
        <w:t>award</w:t>
      </w:r>
      <w:r w:rsidRPr="00C66DC9">
        <w:rPr>
          <w:spacing w:val="50"/>
        </w:rPr>
        <w:t xml:space="preserve"> </w:t>
      </w:r>
      <w:r w:rsidRPr="00C66DC9">
        <w:t>may</w:t>
      </w:r>
      <w:r w:rsidRPr="00C66DC9">
        <w:rPr>
          <w:spacing w:val="45"/>
        </w:rPr>
        <w:t xml:space="preserve"> </w:t>
      </w:r>
      <w:r w:rsidRPr="00C66DC9">
        <w:rPr>
          <w:spacing w:val="1"/>
        </w:rPr>
        <w:t>be</w:t>
      </w:r>
      <w:r w:rsidRPr="00C66DC9">
        <w:rPr>
          <w:spacing w:val="49"/>
        </w:rPr>
        <w:t xml:space="preserve"> </w:t>
      </w:r>
      <w:r w:rsidRPr="00C66DC9">
        <w:rPr>
          <w:spacing w:val="-1"/>
        </w:rPr>
        <w:t>presented</w:t>
      </w:r>
      <w:r w:rsidRPr="00C66DC9">
        <w:rPr>
          <w:spacing w:val="50"/>
        </w:rPr>
        <w:t xml:space="preserve"> </w:t>
      </w:r>
      <w:r w:rsidRPr="00C66DC9">
        <w:t>to</w:t>
      </w:r>
      <w:r w:rsidRPr="00C66DC9">
        <w:rPr>
          <w:spacing w:val="50"/>
        </w:rPr>
        <w:t xml:space="preserve"> </w:t>
      </w:r>
      <w:r w:rsidRPr="00C66DC9">
        <w:t>a</w:t>
      </w:r>
      <w:r w:rsidRPr="00C66DC9">
        <w:rPr>
          <w:spacing w:val="49"/>
        </w:rPr>
        <w:t xml:space="preserve"> </w:t>
      </w:r>
      <w:r w:rsidRPr="00C66DC9">
        <w:rPr>
          <w:spacing w:val="-1"/>
        </w:rPr>
        <w:t>firm</w:t>
      </w:r>
      <w:r w:rsidRPr="00C66DC9">
        <w:rPr>
          <w:spacing w:val="46"/>
        </w:rPr>
        <w:t xml:space="preserve"> </w:t>
      </w:r>
      <w:r w:rsidRPr="00C66DC9">
        <w:t>or</w:t>
      </w:r>
      <w:r w:rsidRPr="00C66DC9">
        <w:rPr>
          <w:spacing w:val="49"/>
        </w:rPr>
        <w:t xml:space="preserve"> </w:t>
      </w:r>
      <w:r w:rsidRPr="00C66DC9">
        <w:rPr>
          <w:spacing w:val="-1"/>
        </w:rPr>
        <w:t>organization</w:t>
      </w:r>
      <w:r w:rsidRPr="00C66DC9">
        <w:rPr>
          <w:spacing w:val="48"/>
        </w:rPr>
        <w:t xml:space="preserve"> </w:t>
      </w:r>
      <w:r w:rsidRPr="00C66DC9">
        <w:t>for</w:t>
      </w:r>
      <w:r w:rsidRPr="00C66DC9">
        <w:rPr>
          <w:spacing w:val="49"/>
        </w:rPr>
        <w:t xml:space="preserve"> </w:t>
      </w:r>
      <w:r w:rsidRPr="00C66DC9">
        <w:rPr>
          <w:spacing w:val="-1"/>
        </w:rPr>
        <w:t>distinguished</w:t>
      </w:r>
      <w:r w:rsidRPr="00C66DC9">
        <w:rPr>
          <w:spacing w:val="69"/>
        </w:rPr>
        <w:t xml:space="preserve"> </w:t>
      </w:r>
      <w:r w:rsidRPr="00C66DC9">
        <w:rPr>
          <w:spacing w:val="-1"/>
        </w:rPr>
        <w:t>accomplishments</w:t>
      </w:r>
      <w:r w:rsidRPr="00C66DC9">
        <w:rPr>
          <w:spacing w:val="20"/>
        </w:rPr>
        <w:t xml:space="preserve"> </w:t>
      </w:r>
      <w:r w:rsidRPr="00C66DC9">
        <w:rPr>
          <w:spacing w:val="-1"/>
        </w:rPr>
        <w:t>which</w:t>
      </w:r>
      <w:r w:rsidRPr="00C66DC9">
        <w:rPr>
          <w:spacing w:val="19"/>
        </w:rPr>
        <w:t xml:space="preserve"> </w:t>
      </w:r>
      <w:r w:rsidRPr="00C66DC9">
        <w:rPr>
          <w:spacing w:val="-1"/>
        </w:rPr>
        <w:t>have</w:t>
      </w:r>
      <w:r w:rsidRPr="00C66DC9">
        <w:rPr>
          <w:spacing w:val="20"/>
        </w:rPr>
        <w:t xml:space="preserve"> </w:t>
      </w:r>
      <w:r w:rsidRPr="00C66DC9">
        <w:rPr>
          <w:spacing w:val="-1"/>
        </w:rPr>
        <w:t>promoted</w:t>
      </w:r>
      <w:r w:rsidRPr="00C66DC9">
        <w:rPr>
          <w:spacing w:val="19"/>
        </w:rPr>
        <w:t xml:space="preserve"> </w:t>
      </w:r>
      <w:r w:rsidRPr="00C66DC9">
        <w:t>the</w:t>
      </w:r>
      <w:r w:rsidRPr="00C66DC9">
        <w:rPr>
          <w:spacing w:val="18"/>
        </w:rPr>
        <w:t xml:space="preserve"> </w:t>
      </w:r>
      <w:r w:rsidRPr="00C66DC9">
        <w:rPr>
          <w:spacing w:val="-1"/>
        </w:rPr>
        <w:t>objectives</w:t>
      </w:r>
      <w:r w:rsidRPr="00C66DC9">
        <w:rPr>
          <w:spacing w:val="19"/>
        </w:rPr>
        <w:t xml:space="preserve"> </w:t>
      </w:r>
      <w:r w:rsidRPr="00C66DC9">
        <w:t>of</w:t>
      </w:r>
      <w:r w:rsidRPr="00C66DC9">
        <w:rPr>
          <w:spacing w:val="20"/>
        </w:rPr>
        <w:t xml:space="preserve"> </w:t>
      </w:r>
      <w:r w:rsidRPr="00C66DC9">
        <w:t>the</w:t>
      </w:r>
      <w:r w:rsidRPr="00C66DC9">
        <w:rPr>
          <w:spacing w:val="19"/>
        </w:rPr>
        <w:t xml:space="preserve"> </w:t>
      </w:r>
      <w:r w:rsidRPr="00C66DC9">
        <w:t>Region</w:t>
      </w:r>
      <w:r w:rsidRPr="00C66DC9">
        <w:rPr>
          <w:spacing w:val="20"/>
        </w:rPr>
        <w:t xml:space="preserve"> </w:t>
      </w:r>
      <w:r w:rsidRPr="00C66DC9">
        <w:rPr>
          <w:spacing w:val="-1"/>
        </w:rPr>
        <w:t>and</w:t>
      </w:r>
      <w:r w:rsidRPr="00C66DC9">
        <w:rPr>
          <w:spacing w:val="19"/>
        </w:rPr>
        <w:t xml:space="preserve"> </w:t>
      </w:r>
      <w:r w:rsidRPr="00C66DC9">
        <w:t>the</w:t>
      </w:r>
      <w:r w:rsidRPr="00C66DC9">
        <w:rPr>
          <w:spacing w:val="49"/>
        </w:rPr>
        <w:t xml:space="preserve"> </w:t>
      </w:r>
      <w:r w:rsidRPr="00C66DC9">
        <w:rPr>
          <w:spacing w:val="-1"/>
        </w:rPr>
        <w:t>Institute.</w:t>
      </w:r>
    </w:p>
    <w:p w14:paraId="0D408B60" w14:textId="77777777" w:rsidR="00ED21D0" w:rsidRPr="00C66DC9" w:rsidRDefault="00ED21D0">
      <w:pPr>
        <w:pStyle w:val="BodyText"/>
        <w:kinsoku w:val="0"/>
        <w:overflowPunct w:val="0"/>
        <w:spacing w:before="7"/>
        <w:ind w:left="0" w:firstLine="0"/>
      </w:pPr>
    </w:p>
    <w:p w14:paraId="002F97AE" w14:textId="77777777" w:rsidR="00ED21D0" w:rsidRPr="00C66DC9" w:rsidRDefault="000653C7">
      <w:pPr>
        <w:pStyle w:val="BodyText"/>
        <w:numPr>
          <w:ilvl w:val="1"/>
          <w:numId w:val="34"/>
        </w:numPr>
        <w:tabs>
          <w:tab w:val="left" w:pos="1728"/>
        </w:tabs>
        <w:kinsoku w:val="0"/>
        <w:overflowPunct w:val="0"/>
        <w:spacing w:line="242" w:lineRule="auto"/>
        <w:ind w:right="108"/>
        <w:jc w:val="both"/>
        <w:rPr>
          <w:spacing w:val="-1"/>
        </w:rPr>
      </w:pPr>
      <w:r w:rsidRPr="00C66DC9">
        <w:t>This</w:t>
      </w:r>
      <w:r w:rsidRPr="00C66DC9">
        <w:rPr>
          <w:spacing w:val="17"/>
        </w:rPr>
        <w:t xml:space="preserve"> </w:t>
      </w:r>
      <w:r w:rsidRPr="00C66DC9">
        <w:rPr>
          <w:spacing w:val="-1"/>
        </w:rPr>
        <w:t>award</w:t>
      </w:r>
      <w:r w:rsidRPr="00C66DC9">
        <w:rPr>
          <w:spacing w:val="16"/>
        </w:rPr>
        <w:t xml:space="preserve"> </w:t>
      </w:r>
      <w:r w:rsidRPr="00C66DC9">
        <w:rPr>
          <w:spacing w:val="-1"/>
        </w:rPr>
        <w:t>shall</w:t>
      </w:r>
      <w:r w:rsidRPr="00C66DC9">
        <w:rPr>
          <w:spacing w:val="17"/>
        </w:rPr>
        <w:t xml:space="preserve"> </w:t>
      </w:r>
      <w:r w:rsidRPr="00C66DC9">
        <w:t>be</w:t>
      </w:r>
      <w:r w:rsidRPr="00C66DC9">
        <w:rPr>
          <w:spacing w:val="15"/>
        </w:rPr>
        <w:t xml:space="preserve"> </w:t>
      </w:r>
      <w:r w:rsidRPr="00C66DC9">
        <w:rPr>
          <w:spacing w:val="-1"/>
        </w:rPr>
        <w:t>the</w:t>
      </w:r>
      <w:r w:rsidRPr="00C66DC9">
        <w:rPr>
          <w:spacing w:val="15"/>
        </w:rPr>
        <w:t xml:space="preserve"> </w:t>
      </w:r>
      <w:r w:rsidRPr="00C66DC9">
        <w:rPr>
          <w:spacing w:val="-1"/>
        </w:rPr>
        <w:t>highest</w:t>
      </w:r>
      <w:r w:rsidRPr="00C66DC9">
        <w:rPr>
          <w:spacing w:val="17"/>
        </w:rPr>
        <w:t xml:space="preserve"> </w:t>
      </w:r>
      <w:r w:rsidRPr="00C66DC9">
        <w:rPr>
          <w:spacing w:val="-1"/>
        </w:rPr>
        <w:t>award</w:t>
      </w:r>
      <w:r w:rsidRPr="00C66DC9">
        <w:rPr>
          <w:spacing w:val="11"/>
        </w:rPr>
        <w:t xml:space="preserve"> </w:t>
      </w:r>
      <w:r w:rsidRPr="00C66DC9">
        <w:t>the</w:t>
      </w:r>
      <w:r w:rsidRPr="00C66DC9">
        <w:rPr>
          <w:spacing w:val="11"/>
        </w:rPr>
        <w:t xml:space="preserve"> </w:t>
      </w:r>
      <w:r w:rsidRPr="00C66DC9">
        <w:rPr>
          <w:spacing w:val="-1"/>
        </w:rPr>
        <w:t>Region</w:t>
      </w:r>
      <w:r w:rsidRPr="00C66DC9">
        <w:rPr>
          <w:spacing w:val="15"/>
        </w:rPr>
        <w:t xml:space="preserve"> </w:t>
      </w:r>
      <w:r w:rsidRPr="00C66DC9">
        <w:t>can</w:t>
      </w:r>
      <w:r w:rsidRPr="00C66DC9">
        <w:rPr>
          <w:spacing w:val="12"/>
        </w:rPr>
        <w:t xml:space="preserve"> </w:t>
      </w:r>
      <w:r w:rsidRPr="00C66DC9">
        <w:t>bestow</w:t>
      </w:r>
      <w:r w:rsidRPr="00C66DC9">
        <w:rPr>
          <w:spacing w:val="15"/>
        </w:rPr>
        <w:t xml:space="preserve"> </w:t>
      </w:r>
      <w:r w:rsidRPr="00C66DC9">
        <w:t>on</w:t>
      </w:r>
      <w:r w:rsidRPr="00C66DC9">
        <w:rPr>
          <w:spacing w:val="14"/>
        </w:rPr>
        <w:t xml:space="preserve"> </w:t>
      </w:r>
      <w:r w:rsidRPr="00C66DC9">
        <w:t>a</w:t>
      </w:r>
      <w:r w:rsidRPr="00C66DC9">
        <w:rPr>
          <w:spacing w:val="13"/>
        </w:rPr>
        <w:t xml:space="preserve"> </w:t>
      </w:r>
      <w:r w:rsidRPr="00C66DC9">
        <w:rPr>
          <w:spacing w:val="-1"/>
        </w:rPr>
        <w:t>firm</w:t>
      </w:r>
      <w:r w:rsidRPr="00C66DC9">
        <w:rPr>
          <w:spacing w:val="12"/>
        </w:rPr>
        <w:t xml:space="preserve"> </w:t>
      </w:r>
      <w:r w:rsidRPr="00C66DC9">
        <w:t>or</w:t>
      </w:r>
      <w:r w:rsidRPr="00C66DC9">
        <w:rPr>
          <w:spacing w:val="43"/>
        </w:rPr>
        <w:t xml:space="preserve"> </w:t>
      </w:r>
      <w:r w:rsidRPr="00C66DC9">
        <w:rPr>
          <w:spacing w:val="-1"/>
        </w:rPr>
        <w:t>organization.</w:t>
      </w:r>
    </w:p>
    <w:p w14:paraId="3CDA8B5C" w14:textId="77777777" w:rsidR="00ED21D0" w:rsidRPr="00C66DC9" w:rsidRDefault="00ED21D0">
      <w:pPr>
        <w:pStyle w:val="BodyText"/>
        <w:kinsoku w:val="0"/>
        <w:overflowPunct w:val="0"/>
        <w:spacing w:before="5"/>
        <w:ind w:left="0" w:firstLine="0"/>
      </w:pPr>
    </w:p>
    <w:p w14:paraId="27211527" w14:textId="77777777" w:rsidR="00ED21D0" w:rsidRPr="00C66DC9" w:rsidRDefault="000653C7">
      <w:pPr>
        <w:pStyle w:val="BodyText"/>
        <w:numPr>
          <w:ilvl w:val="1"/>
          <w:numId w:val="34"/>
        </w:numPr>
        <w:tabs>
          <w:tab w:val="left" w:pos="1728"/>
        </w:tabs>
        <w:kinsoku w:val="0"/>
        <w:overflowPunct w:val="0"/>
        <w:rPr>
          <w:spacing w:val="-1"/>
        </w:rPr>
      </w:pPr>
      <w:r w:rsidRPr="00C66DC9">
        <w:t>Only</w:t>
      </w:r>
      <w:r w:rsidRPr="00C66DC9">
        <w:rPr>
          <w:spacing w:val="-5"/>
        </w:rPr>
        <w:t xml:space="preserve"> </w:t>
      </w:r>
      <w:r w:rsidRPr="00C66DC9">
        <w:t>one</w:t>
      </w:r>
      <w:r w:rsidRPr="00C66DC9">
        <w:rPr>
          <w:spacing w:val="1"/>
        </w:rPr>
        <w:t xml:space="preserve"> </w:t>
      </w:r>
      <w:r w:rsidRPr="00C66DC9">
        <w:t>(1)</w:t>
      </w:r>
      <w:r w:rsidRPr="00C66DC9">
        <w:rPr>
          <w:spacing w:val="-2"/>
        </w:rPr>
        <w:t xml:space="preserve"> </w:t>
      </w:r>
      <w:r w:rsidRPr="00C66DC9">
        <w:rPr>
          <w:spacing w:val="-1"/>
        </w:rPr>
        <w:t>such</w:t>
      </w:r>
      <w:r w:rsidRPr="00C66DC9">
        <w:rPr>
          <w:spacing w:val="2"/>
        </w:rPr>
        <w:t xml:space="preserve"> </w:t>
      </w:r>
      <w:r w:rsidRPr="00C66DC9">
        <w:rPr>
          <w:spacing w:val="-1"/>
        </w:rPr>
        <w:t>award</w:t>
      </w:r>
      <w:r w:rsidRPr="00C66DC9">
        <w:rPr>
          <w:spacing w:val="3"/>
        </w:rPr>
        <w:t xml:space="preserve"> </w:t>
      </w:r>
      <w:r w:rsidRPr="00C66DC9">
        <w:t>may</w:t>
      </w:r>
      <w:r w:rsidRPr="00C66DC9">
        <w:rPr>
          <w:spacing w:val="-7"/>
        </w:rPr>
        <w:t xml:space="preserve"> </w:t>
      </w:r>
      <w:r w:rsidRPr="00C66DC9">
        <w:t>be</w:t>
      </w:r>
      <w:r w:rsidRPr="00C66DC9">
        <w:rPr>
          <w:spacing w:val="1"/>
        </w:rPr>
        <w:t xml:space="preserve"> </w:t>
      </w:r>
      <w:r w:rsidRPr="00C66DC9">
        <w:rPr>
          <w:spacing w:val="-1"/>
        </w:rPr>
        <w:t>granted</w:t>
      </w:r>
      <w:r w:rsidRPr="00C66DC9">
        <w:rPr>
          <w:spacing w:val="1"/>
        </w:rPr>
        <w:t xml:space="preserve"> </w:t>
      </w:r>
      <w:r w:rsidRPr="00C66DC9">
        <w:rPr>
          <w:spacing w:val="-1"/>
        </w:rPr>
        <w:t>each</w:t>
      </w:r>
      <w:r w:rsidRPr="00C66DC9">
        <w:rPr>
          <w:spacing w:val="4"/>
        </w:rPr>
        <w:t xml:space="preserve"> </w:t>
      </w:r>
      <w:r w:rsidRPr="00C66DC9">
        <w:rPr>
          <w:spacing w:val="-1"/>
        </w:rPr>
        <w:t>year.</w:t>
      </w:r>
    </w:p>
    <w:p w14:paraId="3B353B08" w14:textId="77777777" w:rsidR="00ED21D0" w:rsidRPr="00C66DC9" w:rsidRDefault="00ED21D0">
      <w:pPr>
        <w:pStyle w:val="BodyText"/>
        <w:kinsoku w:val="0"/>
        <w:overflowPunct w:val="0"/>
        <w:spacing w:before="1"/>
        <w:ind w:left="0" w:firstLine="0"/>
        <w:rPr>
          <w:sz w:val="25"/>
          <w:szCs w:val="25"/>
        </w:rPr>
      </w:pPr>
    </w:p>
    <w:p w14:paraId="04266EC9" w14:textId="77777777" w:rsidR="00ED21D0" w:rsidRPr="00C66DC9" w:rsidRDefault="000653C7">
      <w:pPr>
        <w:pStyle w:val="Heading2"/>
        <w:numPr>
          <w:ilvl w:val="0"/>
          <w:numId w:val="34"/>
        </w:numPr>
        <w:tabs>
          <w:tab w:val="left" w:pos="1366"/>
        </w:tabs>
        <w:kinsoku w:val="0"/>
        <w:overflowPunct w:val="0"/>
        <w:rPr>
          <w:b w:val="0"/>
          <w:bCs w:val="0"/>
        </w:rPr>
      </w:pPr>
      <w:r w:rsidRPr="00C66DC9">
        <w:rPr>
          <w:spacing w:val="-1"/>
        </w:rPr>
        <w:t>EDUCATION</w:t>
      </w:r>
      <w:r w:rsidRPr="00C66DC9">
        <w:t xml:space="preserve"> </w:t>
      </w:r>
      <w:r w:rsidRPr="00C66DC9">
        <w:rPr>
          <w:spacing w:val="-1"/>
        </w:rPr>
        <w:t>AWARD(S)</w:t>
      </w:r>
    </w:p>
    <w:p w14:paraId="5174D66E" w14:textId="77777777" w:rsidR="00ED21D0" w:rsidRPr="00C66DC9" w:rsidRDefault="00ED21D0">
      <w:pPr>
        <w:pStyle w:val="BodyText"/>
        <w:kinsoku w:val="0"/>
        <w:overflowPunct w:val="0"/>
        <w:spacing w:before="5"/>
        <w:ind w:left="0" w:firstLine="0"/>
        <w:rPr>
          <w:b/>
          <w:bCs/>
        </w:rPr>
      </w:pPr>
    </w:p>
    <w:p w14:paraId="0A5329C2" w14:textId="77777777" w:rsidR="00ED21D0" w:rsidRPr="00C66DC9" w:rsidRDefault="000653C7">
      <w:pPr>
        <w:pStyle w:val="BodyText"/>
        <w:numPr>
          <w:ilvl w:val="1"/>
          <w:numId w:val="34"/>
        </w:numPr>
        <w:tabs>
          <w:tab w:val="left" w:pos="1728"/>
        </w:tabs>
        <w:kinsoku w:val="0"/>
        <w:overflowPunct w:val="0"/>
        <w:spacing w:line="242" w:lineRule="auto"/>
        <w:ind w:right="108"/>
        <w:jc w:val="both"/>
        <w:rPr>
          <w:spacing w:val="-1"/>
        </w:rPr>
      </w:pPr>
      <w:r w:rsidRPr="00C66DC9">
        <w:t>The</w:t>
      </w:r>
      <w:r w:rsidRPr="00C66DC9">
        <w:rPr>
          <w:spacing w:val="30"/>
        </w:rPr>
        <w:t xml:space="preserve"> </w:t>
      </w:r>
      <w:r w:rsidRPr="00C66DC9">
        <w:rPr>
          <w:spacing w:val="-1"/>
        </w:rPr>
        <w:t>Region</w:t>
      </w:r>
      <w:r w:rsidRPr="00C66DC9">
        <w:rPr>
          <w:spacing w:val="32"/>
        </w:rPr>
        <w:t xml:space="preserve"> </w:t>
      </w:r>
      <w:r w:rsidRPr="00C66DC9">
        <w:rPr>
          <w:spacing w:val="-1"/>
        </w:rPr>
        <w:t>Education</w:t>
      </w:r>
      <w:r w:rsidRPr="00C66DC9">
        <w:rPr>
          <w:spacing w:val="34"/>
        </w:rPr>
        <w:t xml:space="preserve"> </w:t>
      </w:r>
      <w:r w:rsidRPr="00C66DC9">
        <w:rPr>
          <w:spacing w:val="-1"/>
        </w:rPr>
        <w:t>Award</w:t>
      </w:r>
      <w:r w:rsidRPr="00C66DC9">
        <w:rPr>
          <w:spacing w:val="30"/>
        </w:rPr>
        <w:t xml:space="preserve"> </w:t>
      </w:r>
      <w:r w:rsidRPr="00C66DC9">
        <w:t>may</w:t>
      </w:r>
      <w:r w:rsidRPr="00C66DC9">
        <w:rPr>
          <w:spacing w:val="29"/>
        </w:rPr>
        <w:t xml:space="preserve"> </w:t>
      </w:r>
      <w:r w:rsidRPr="00C66DC9">
        <w:t>be</w:t>
      </w:r>
      <w:r w:rsidRPr="00C66DC9">
        <w:rPr>
          <w:spacing w:val="30"/>
        </w:rPr>
        <w:t xml:space="preserve"> </w:t>
      </w:r>
      <w:r w:rsidRPr="00C66DC9">
        <w:rPr>
          <w:spacing w:val="-1"/>
        </w:rPr>
        <w:t>presented</w:t>
      </w:r>
      <w:r w:rsidRPr="00C66DC9">
        <w:rPr>
          <w:spacing w:val="31"/>
        </w:rPr>
        <w:t xml:space="preserve"> </w:t>
      </w:r>
      <w:r w:rsidRPr="00C66DC9">
        <w:t>to</w:t>
      </w:r>
      <w:r w:rsidRPr="00C66DC9">
        <w:rPr>
          <w:spacing w:val="31"/>
        </w:rPr>
        <w:t xml:space="preserve"> </w:t>
      </w:r>
      <w:r w:rsidRPr="00C66DC9">
        <w:rPr>
          <w:spacing w:val="-1"/>
        </w:rPr>
        <w:t>an</w:t>
      </w:r>
      <w:r w:rsidRPr="00C66DC9">
        <w:rPr>
          <w:spacing w:val="31"/>
        </w:rPr>
        <w:t xml:space="preserve"> </w:t>
      </w:r>
      <w:r w:rsidRPr="00C66DC9">
        <w:t>individual,</w:t>
      </w:r>
      <w:r w:rsidRPr="00C66DC9">
        <w:rPr>
          <w:spacing w:val="10"/>
        </w:rPr>
        <w:t xml:space="preserve"> </w:t>
      </w:r>
      <w:r w:rsidRPr="00C66DC9">
        <w:rPr>
          <w:spacing w:val="-1"/>
        </w:rPr>
        <w:t>Team,</w:t>
      </w:r>
      <w:r w:rsidRPr="00C66DC9">
        <w:rPr>
          <w:spacing w:val="31"/>
        </w:rPr>
        <w:t xml:space="preserve"> </w:t>
      </w:r>
      <w:r w:rsidRPr="00C66DC9">
        <w:rPr>
          <w:spacing w:val="-1"/>
        </w:rPr>
        <w:t>Chapter,</w:t>
      </w:r>
      <w:r w:rsidRPr="00C66DC9">
        <w:rPr>
          <w:spacing w:val="55"/>
        </w:rPr>
        <w:t xml:space="preserve"> </w:t>
      </w:r>
      <w:r w:rsidRPr="00C66DC9">
        <w:rPr>
          <w:spacing w:val="-1"/>
        </w:rPr>
        <w:t>firm</w:t>
      </w:r>
      <w:r w:rsidRPr="00C66DC9">
        <w:rPr>
          <w:spacing w:val="14"/>
        </w:rPr>
        <w:t xml:space="preserve"> </w:t>
      </w:r>
      <w:r w:rsidRPr="00C66DC9">
        <w:t>or</w:t>
      </w:r>
      <w:r w:rsidRPr="00C66DC9">
        <w:rPr>
          <w:spacing w:val="23"/>
        </w:rPr>
        <w:t xml:space="preserve"> </w:t>
      </w:r>
      <w:r w:rsidRPr="00C66DC9">
        <w:rPr>
          <w:spacing w:val="-1"/>
        </w:rPr>
        <w:t>organization</w:t>
      </w:r>
      <w:r w:rsidRPr="00C66DC9">
        <w:rPr>
          <w:spacing w:val="20"/>
        </w:rPr>
        <w:t xml:space="preserve"> </w:t>
      </w:r>
      <w:r w:rsidRPr="00C66DC9">
        <w:t>that</w:t>
      </w:r>
      <w:r w:rsidRPr="00C66DC9">
        <w:rPr>
          <w:spacing w:val="21"/>
        </w:rPr>
        <w:t xml:space="preserve"> </w:t>
      </w:r>
      <w:r w:rsidRPr="00C66DC9">
        <w:rPr>
          <w:spacing w:val="-1"/>
        </w:rPr>
        <w:t>has</w:t>
      </w:r>
      <w:r w:rsidRPr="00C66DC9">
        <w:rPr>
          <w:spacing w:val="21"/>
        </w:rPr>
        <w:t xml:space="preserve"> </w:t>
      </w:r>
      <w:r w:rsidRPr="00C66DC9">
        <w:t>made</w:t>
      </w:r>
      <w:r w:rsidRPr="00C66DC9">
        <w:rPr>
          <w:spacing w:val="17"/>
        </w:rPr>
        <w:t xml:space="preserve"> </w:t>
      </w:r>
      <w:r w:rsidRPr="00C66DC9">
        <w:t>a</w:t>
      </w:r>
      <w:r w:rsidRPr="00C66DC9">
        <w:rPr>
          <w:spacing w:val="18"/>
        </w:rPr>
        <w:t xml:space="preserve"> </w:t>
      </w:r>
      <w:r w:rsidRPr="00C66DC9">
        <w:rPr>
          <w:spacing w:val="-1"/>
        </w:rPr>
        <w:t>significant</w:t>
      </w:r>
      <w:r w:rsidRPr="00C66DC9">
        <w:rPr>
          <w:spacing w:val="22"/>
        </w:rPr>
        <w:t xml:space="preserve"> </w:t>
      </w:r>
      <w:r w:rsidRPr="00C66DC9">
        <w:rPr>
          <w:spacing w:val="-1"/>
        </w:rPr>
        <w:t>contribution</w:t>
      </w:r>
      <w:r w:rsidRPr="00C66DC9">
        <w:rPr>
          <w:spacing w:val="19"/>
        </w:rPr>
        <w:t xml:space="preserve"> </w:t>
      </w:r>
      <w:r w:rsidRPr="00C66DC9">
        <w:t>to</w:t>
      </w:r>
      <w:r w:rsidRPr="00C66DC9">
        <w:rPr>
          <w:spacing w:val="19"/>
        </w:rPr>
        <w:t xml:space="preserve"> </w:t>
      </w:r>
      <w:r w:rsidRPr="00C66DC9">
        <w:t>the</w:t>
      </w:r>
      <w:r w:rsidRPr="00C66DC9">
        <w:rPr>
          <w:spacing w:val="19"/>
        </w:rPr>
        <w:t xml:space="preserve"> </w:t>
      </w:r>
      <w:r w:rsidRPr="00C66DC9">
        <w:rPr>
          <w:spacing w:val="-1"/>
        </w:rPr>
        <w:t>Region</w:t>
      </w:r>
      <w:r w:rsidRPr="00C66DC9">
        <w:rPr>
          <w:spacing w:val="-2"/>
        </w:rPr>
        <w:t xml:space="preserve"> </w:t>
      </w:r>
      <w:r w:rsidRPr="00C66DC9">
        <w:rPr>
          <w:spacing w:val="-1"/>
        </w:rPr>
        <w:t>and</w:t>
      </w:r>
      <w:r w:rsidRPr="00C66DC9">
        <w:rPr>
          <w:spacing w:val="-3"/>
        </w:rPr>
        <w:t xml:space="preserve"> </w:t>
      </w:r>
      <w:r w:rsidRPr="00C66DC9">
        <w:t>the</w:t>
      </w:r>
      <w:r w:rsidRPr="00C66DC9">
        <w:rPr>
          <w:spacing w:val="63"/>
        </w:rPr>
        <w:t xml:space="preserve"> </w:t>
      </w:r>
      <w:r w:rsidRPr="00C66DC9">
        <w:rPr>
          <w:spacing w:val="-1"/>
        </w:rPr>
        <w:t>Institute</w:t>
      </w:r>
      <w:r w:rsidRPr="00C66DC9">
        <w:rPr>
          <w:spacing w:val="25"/>
        </w:rPr>
        <w:t xml:space="preserve"> </w:t>
      </w:r>
      <w:r w:rsidRPr="00C66DC9">
        <w:t>in</w:t>
      </w:r>
      <w:r w:rsidRPr="00C66DC9">
        <w:rPr>
          <w:spacing w:val="27"/>
        </w:rPr>
        <w:t xml:space="preserve"> </w:t>
      </w:r>
      <w:r w:rsidRPr="00C66DC9">
        <w:t>the</w:t>
      </w:r>
      <w:r w:rsidRPr="00C66DC9">
        <w:rPr>
          <w:spacing w:val="25"/>
        </w:rPr>
        <w:t xml:space="preserve"> </w:t>
      </w:r>
      <w:r w:rsidRPr="00C66DC9">
        <w:rPr>
          <w:spacing w:val="-1"/>
        </w:rPr>
        <w:t>field</w:t>
      </w:r>
      <w:r w:rsidRPr="00C66DC9">
        <w:rPr>
          <w:spacing w:val="26"/>
        </w:rPr>
        <w:t xml:space="preserve"> </w:t>
      </w:r>
      <w:r w:rsidRPr="00C66DC9">
        <w:t>of</w:t>
      </w:r>
      <w:r w:rsidRPr="00C66DC9">
        <w:rPr>
          <w:spacing w:val="25"/>
        </w:rPr>
        <w:t xml:space="preserve"> </w:t>
      </w:r>
      <w:r w:rsidRPr="00C66DC9">
        <w:rPr>
          <w:spacing w:val="-1"/>
        </w:rPr>
        <w:t>education</w:t>
      </w:r>
      <w:r w:rsidRPr="00C66DC9">
        <w:rPr>
          <w:spacing w:val="38"/>
        </w:rPr>
        <w:t xml:space="preserve"> </w:t>
      </w:r>
      <w:r w:rsidRPr="00C66DC9">
        <w:t>in</w:t>
      </w:r>
      <w:r w:rsidRPr="00C66DC9">
        <w:rPr>
          <w:spacing w:val="38"/>
        </w:rPr>
        <w:t xml:space="preserve"> </w:t>
      </w:r>
      <w:r w:rsidRPr="00C66DC9">
        <w:rPr>
          <w:spacing w:val="-1"/>
        </w:rPr>
        <w:t>areas</w:t>
      </w:r>
      <w:r w:rsidRPr="00C66DC9">
        <w:rPr>
          <w:spacing w:val="39"/>
        </w:rPr>
        <w:t xml:space="preserve"> </w:t>
      </w:r>
      <w:r w:rsidRPr="00C66DC9">
        <w:rPr>
          <w:spacing w:val="-1"/>
        </w:rPr>
        <w:t>related</w:t>
      </w:r>
      <w:r w:rsidRPr="00C66DC9">
        <w:rPr>
          <w:spacing w:val="41"/>
        </w:rPr>
        <w:t xml:space="preserve"> </w:t>
      </w:r>
      <w:r w:rsidRPr="00C66DC9">
        <w:t>to</w:t>
      </w:r>
      <w:r w:rsidRPr="00C66DC9">
        <w:rPr>
          <w:spacing w:val="38"/>
        </w:rPr>
        <w:t xml:space="preserve"> </w:t>
      </w:r>
      <w:r w:rsidRPr="00C66DC9">
        <w:t>the</w:t>
      </w:r>
      <w:r w:rsidRPr="00C66DC9">
        <w:rPr>
          <w:spacing w:val="37"/>
        </w:rPr>
        <w:t xml:space="preserve"> </w:t>
      </w:r>
      <w:r w:rsidRPr="00C66DC9">
        <w:rPr>
          <w:spacing w:val="-1"/>
        </w:rPr>
        <w:t>purposes</w:t>
      </w:r>
      <w:r w:rsidRPr="00C66DC9">
        <w:rPr>
          <w:spacing w:val="39"/>
        </w:rPr>
        <w:t xml:space="preserve"> </w:t>
      </w:r>
      <w:r w:rsidRPr="00C66DC9">
        <w:t>of</w:t>
      </w:r>
      <w:r w:rsidRPr="00C66DC9">
        <w:rPr>
          <w:spacing w:val="37"/>
        </w:rPr>
        <w:t xml:space="preserve"> </w:t>
      </w:r>
      <w:r w:rsidRPr="00C66DC9">
        <w:t>the</w:t>
      </w:r>
      <w:r w:rsidRPr="00C66DC9">
        <w:rPr>
          <w:spacing w:val="40"/>
        </w:rPr>
        <w:t xml:space="preserve"> </w:t>
      </w:r>
      <w:r w:rsidRPr="00C66DC9">
        <w:rPr>
          <w:spacing w:val="-1"/>
        </w:rPr>
        <w:t>Institute</w:t>
      </w:r>
      <w:r w:rsidRPr="00C66DC9">
        <w:rPr>
          <w:spacing w:val="69"/>
        </w:rPr>
        <w:t xml:space="preserve"> </w:t>
      </w:r>
      <w:r w:rsidRPr="00C66DC9">
        <w:t>or</w:t>
      </w:r>
      <w:r w:rsidRPr="00C66DC9">
        <w:rPr>
          <w:spacing w:val="35"/>
        </w:rPr>
        <w:t xml:space="preserve"> </w:t>
      </w:r>
      <w:r w:rsidRPr="00C66DC9">
        <w:t>a</w:t>
      </w:r>
      <w:r w:rsidRPr="00C66DC9">
        <w:rPr>
          <w:spacing w:val="37"/>
        </w:rPr>
        <w:t xml:space="preserve"> </w:t>
      </w:r>
      <w:r w:rsidRPr="00C66DC9">
        <w:rPr>
          <w:spacing w:val="-1"/>
        </w:rPr>
        <w:t>significant</w:t>
      </w:r>
      <w:r w:rsidRPr="00C66DC9">
        <w:rPr>
          <w:spacing w:val="20"/>
        </w:rPr>
        <w:t xml:space="preserve"> </w:t>
      </w:r>
      <w:r w:rsidRPr="00C66DC9">
        <w:rPr>
          <w:spacing w:val="-1"/>
        </w:rPr>
        <w:t>contribution</w:t>
      </w:r>
      <w:r w:rsidRPr="00C66DC9">
        <w:t xml:space="preserve"> to the </w:t>
      </w:r>
      <w:r w:rsidRPr="00C66DC9">
        <w:rPr>
          <w:spacing w:val="-1"/>
        </w:rPr>
        <w:t>educational</w:t>
      </w:r>
      <w:r w:rsidRPr="00C66DC9">
        <w:rPr>
          <w:spacing w:val="1"/>
        </w:rPr>
        <w:t xml:space="preserve"> </w:t>
      </w:r>
      <w:r w:rsidRPr="00C66DC9">
        <w:rPr>
          <w:spacing w:val="-1"/>
        </w:rPr>
        <w:t>programs</w:t>
      </w:r>
      <w:r w:rsidRPr="00C66DC9">
        <w:t xml:space="preserve"> of</w:t>
      </w:r>
      <w:r w:rsidRPr="00C66DC9">
        <w:rPr>
          <w:spacing w:val="-1"/>
        </w:rPr>
        <w:t xml:space="preserve"> </w:t>
      </w:r>
      <w:r w:rsidRPr="00C66DC9">
        <w:t>the</w:t>
      </w:r>
      <w:r w:rsidRPr="00C66DC9">
        <w:rPr>
          <w:spacing w:val="1"/>
        </w:rPr>
        <w:t xml:space="preserve"> </w:t>
      </w:r>
      <w:r w:rsidRPr="00C66DC9">
        <w:rPr>
          <w:spacing w:val="-1"/>
        </w:rPr>
        <w:t>Institute.</w:t>
      </w:r>
    </w:p>
    <w:p w14:paraId="3375AB41" w14:textId="77777777" w:rsidR="00ED21D0" w:rsidRPr="00C66DC9" w:rsidRDefault="00ED21D0">
      <w:pPr>
        <w:pStyle w:val="BodyText"/>
        <w:kinsoku w:val="0"/>
        <w:overflowPunct w:val="0"/>
        <w:spacing w:before="6"/>
        <w:ind w:left="0" w:firstLine="0"/>
      </w:pPr>
    </w:p>
    <w:p w14:paraId="4437A3CC" w14:textId="77777777" w:rsidR="00ED21D0" w:rsidRPr="00C66DC9" w:rsidRDefault="000653C7">
      <w:pPr>
        <w:pStyle w:val="Heading2"/>
        <w:numPr>
          <w:ilvl w:val="0"/>
          <w:numId w:val="34"/>
        </w:numPr>
        <w:tabs>
          <w:tab w:val="left" w:pos="1426"/>
        </w:tabs>
        <w:kinsoku w:val="0"/>
        <w:overflowPunct w:val="0"/>
        <w:ind w:left="1425" w:hanging="418"/>
        <w:rPr>
          <w:b w:val="0"/>
          <w:bCs w:val="0"/>
        </w:rPr>
      </w:pPr>
      <w:r w:rsidRPr="00C66DC9">
        <w:rPr>
          <w:spacing w:val="-1"/>
        </w:rPr>
        <w:t>TECHNICAL</w:t>
      </w:r>
      <w:r w:rsidRPr="00C66DC9">
        <w:rPr>
          <w:spacing w:val="-2"/>
        </w:rPr>
        <w:t xml:space="preserve"> </w:t>
      </w:r>
      <w:r w:rsidRPr="00C66DC9">
        <w:rPr>
          <w:spacing w:val="-1"/>
        </w:rPr>
        <w:t>AWARD(S)</w:t>
      </w:r>
    </w:p>
    <w:p w14:paraId="25939204" w14:textId="77777777" w:rsidR="00ED21D0" w:rsidRPr="00C66DC9" w:rsidRDefault="00ED21D0">
      <w:pPr>
        <w:pStyle w:val="BodyText"/>
        <w:kinsoku w:val="0"/>
        <w:overflowPunct w:val="0"/>
        <w:spacing w:before="7"/>
        <w:ind w:left="0" w:firstLine="0"/>
        <w:rPr>
          <w:b/>
          <w:bCs/>
        </w:rPr>
      </w:pPr>
    </w:p>
    <w:p w14:paraId="2955732E" w14:textId="77777777" w:rsidR="00ED21D0" w:rsidRPr="00C66DC9" w:rsidRDefault="000653C7">
      <w:pPr>
        <w:pStyle w:val="BodyText"/>
        <w:numPr>
          <w:ilvl w:val="1"/>
          <w:numId w:val="34"/>
        </w:numPr>
        <w:tabs>
          <w:tab w:val="left" w:pos="1728"/>
        </w:tabs>
        <w:kinsoku w:val="0"/>
        <w:overflowPunct w:val="0"/>
        <w:spacing w:line="243" w:lineRule="auto"/>
        <w:ind w:right="111"/>
        <w:jc w:val="both"/>
        <w:rPr>
          <w:spacing w:val="-1"/>
        </w:rPr>
      </w:pPr>
      <w:r w:rsidRPr="00C66DC9">
        <w:t>The</w:t>
      </w:r>
      <w:r w:rsidRPr="00C66DC9">
        <w:rPr>
          <w:spacing w:val="20"/>
        </w:rPr>
        <w:t xml:space="preserve"> </w:t>
      </w:r>
      <w:r w:rsidRPr="00C66DC9">
        <w:rPr>
          <w:spacing w:val="-1"/>
        </w:rPr>
        <w:t>Region</w:t>
      </w:r>
      <w:r w:rsidRPr="00C66DC9">
        <w:rPr>
          <w:spacing w:val="23"/>
        </w:rPr>
        <w:t xml:space="preserve"> </w:t>
      </w:r>
      <w:r w:rsidRPr="00C66DC9">
        <w:rPr>
          <w:spacing w:val="-1"/>
        </w:rPr>
        <w:t>Technical</w:t>
      </w:r>
      <w:r w:rsidRPr="00C66DC9">
        <w:rPr>
          <w:spacing w:val="24"/>
        </w:rPr>
        <w:t xml:space="preserve"> </w:t>
      </w:r>
      <w:r w:rsidRPr="00C66DC9">
        <w:rPr>
          <w:spacing w:val="-1"/>
        </w:rPr>
        <w:t>Award</w:t>
      </w:r>
      <w:r w:rsidRPr="00C66DC9">
        <w:rPr>
          <w:spacing w:val="21"/>
        </w:rPr>
        <w:t xml:space="preserve"> </w:t>
      </w:r>
      <w:r w:rsidRPr="00C66DC9">
        <w:t>may</w:t>
      </w:r>
      <w:r w:rsidRPr="00C66DC9">
        <w:rPr>
          <w:spacing w:val="17"/>
        </w:rPr>
        <w:t xml:space="preserve"> </w:t>
      </w:r>
      <w:r w:rsidRPr="00C66DC9">
        <w:rPr>
          <w:spacing w:val="1"/>
        </w:rPr>
        <w:t>be</w:t>
      </w:r>
      <w:r w:rsidRPr="00C66DC9">
        <w:rPr>
          <w:spacing w:val="21"/>
        </w:rPr>
        <w:t xml:space="preserve"> </w:t>
      </w:r>
      <w:r w:rsidRPr="00C66DC9">
        <w:rPr>
          <w:spacing w:val="-1"/>
        </w:rPr>
        <w:t>presented</w:t>
      </w:r>
      <w:r w:rsidRPr="00C66DC9">
        <w:rPr>
          <w:spacing w:val="21"/>
        </w:rPr>
        <w:t xml:space="preserve"> </w:t>
      </w:r>
      <w:r w:rsidRPr="00C66DC9">
        <w:rPr>
          <w:spacing w:val="-1"/>
        </w:rPr>
        <w:t>to</w:t>
      </w:r>
      <w:r w:rsidRPr="00C66DC9">
        <w:rPr>
          <w:spacing w:val="21"/>
        </w:rPr>
        <w:t xml:space="preserve"> </w:t>
      </w:r>
      <w:r w:rsidRPr="00C66DC9">
        <w:rPr>
          <w:spacing w:val="-1"/>
        </w:rPr>
        <w:t>an</w:t>
      </w:r>
      <w:r w:rsidRPr="00C66DC9">
        <w:rPr>
          <w:spacing w:val="21"/>
        </w:rPr>
        <w:t xml:space="preserve"> </w:t>
      </w:r>
      <w:r w:rsidRPr="00C66DC9">
        <w:t>individual,</w:t>
      </w:r>
      <w:r w:rsidRPr="00C66DC9">
        <w:rPr>
          <w:spacing w:val="22"/>
        </w:rPr>
        <w:t xml:space="preserve"> </w:t>
      </w:r>
      <w:r w:rsidRPr="00C66DC9">
        <w:rPr>
          <w:spacing w:val="16"/>
        </w:rPr>
        <w:t>Team,</w:t>
      </w:r>
      <w:r w:rsidRPr="00C66DC9">
        <w:rPr>
          <w:spacing w:val="46"/>
        </w:rPr>
        <w:t xml:space="preserve"> </w:t>
      </w:r>
      <w:r w:rsidRPr="00C66DC9">
        <w:rPr>
          <w:spacing w:val="-1"/>
        </w:rPr>
        <w:t>Chapter,</w:t>
      </w:r>
      <w:r w:rsidRPr="00C66DC9">
        <w:rPr>
          <w:spacing w:val="57"/>
        </w:rPr>
        <w:t xml:space="preserve"> </w:t>
      </w:r>
      <w:r w:rsidRPr="00C66DC9">
        <w:rPr>
          <w:spacing w:val="-1"/>
        </w:rPr>
        <w:t>firm</w:t>
      </w:r>
      <w:r w:rsidRPr="00C66DC9">
        <w:rPr>
          <w:spacing w:val="2"/>
        </w:rPr>
        <w:t xml:space="preserve"> </w:t>
      </w:r>
      <w:r w:rsidRPr="00C66DC9">
        <w:t>or</w:t>
      </w:r>
      <w:r w:rsidRPr="00C66DC9">
        <w:rPr>
          <w:spacing w:val="16"/>
        </w:rPr>
        <w:t xml:space="preserve"> </w:t>
      </w:r>
      <w:r w:rsidRPr="00C66DC9">
        <w:t>organization</w:t>
      </w:r>
      <w:r w:rsidRPr="00C66DC9">
        <w:rPr>
          <w:spacing w:val="8"/>
        </w:rPr>
        <w:t xml:space="preserve"> </w:t>
      </w:r>
      <w:r w:rsidRPr="00C66DC9">
        <w:rPr>
          <w:spacing w:val="-1"/>
        </w:rPr>
        <w:t>that</w:t>
      </w:r>
      <w:r w:rsidRPr="00C66DC9">
        <w:rPr>
          <w:spacing w:val="7"/>
        </w:rPr>
        <w:t xml:space="preserve"> </w:t>
      </w:r>
      <w:r w:rsidRPr="00C66DC9">
        <w:rPr>
          <w:spacing w:val="-1"/>
        </w:rPr>
        <w:t>has</w:t>
      </w:r>
      <w:r w:rsidRPr="00C66DC9">
        <w:rPr>
          <w:spacing w:val="7"/>
        </w:rPr>
        <w:t xml:space="preserve"> </w:t>
      </w:r>
      <w:r w:rsidRPr="00C66DC9">
        <w:t>made</w:t>
      </w:r>
      <w:r w:rsidRPr="00C66DC9">
        <w:rPr>
          <w:spacing w:val="6"/>
        </w:rPr>
        <w:t xml:space="preserve"> </w:t>
      </w:r>
      <w:r w:rsidRPr="00C66DC9">
        <w:t>a</w:t>
      </w:r>
      <w:r w:rsidRPr="00C66DC9">
        <w:rPr>
          <w:spacing w:val="3"/>
        </w:rPr>
        <w:t xml:space="preserve"> </w:t>
      </w:r>
      <w:r w:rsidRPr="00C66DC9">
        <w:rPr>
          <w:spacing w:val="-2"/>
        </w:rPr>
        <w:t>significant</w:t>
      </w:r>
      <w:r w:rsidRPr="00C66DC9">
        <w:rPr>
          <w:spacing w:val="7"/>
        </w:rPr>
        <w:t xml:space="preserve"> </w:t>
      </w:r>
      <w:r w:rsidRPr="00C66DC9">
        <w:rPr>
          <w:spacing w:val="-2"/>
        </w:rPr>
        <w:t>contribution</w:t>
      </w:r>
      <w:r w:rsidRPr="00C66DC9">
        <w:rPr>
          <w:spacing w:val="3"/>
        </w:rPr>
        <w:t xml:space="preserve"> </w:t>
      </w:r>
      <w:r w:rsidRPr="00C66DC9">
        <w:t>to</w:t>
      </w:r>
      <w:r w:rsidRPr="00C66DC9">
        <w:rPr>
          <w:spacing w:val="4"/>
        </w:rPr>
        <w:t xml:space="preserve"> </w:t>
      </w:r>
      <w:r w:rsidRPr="00C66DC9">
        <w:t>the</w:t>
      </w:r>
      <w:r w:rsidRPr="00C66DC9">
        <w:rPr>
          <w:spacing w:val="4"/>
        </w:rPr>
        <w:t xml:space="preserve"> </w:t>
      </w:r>
      <w:r w:rsidRPr="00C66DC9">
        <w:rPr>
          <w:spacing w:val="-1"/>
        </w:rPr>
        <w:t>Technical</w:t>
      </w:r>
      <w:r w:rsidRPr="00C66DC9">
        <w:rPr>
          <w:spacing w:val="61"/>
        </w:rPr>
        <w:t xml:space="preserve"> </w:t>
      </w:r>
      <w:r w:rsidRPr="00C66DC9">
        <w:rPr>
          <w:spacing w:val="-1"/>
        </w:rPr>
        <w:t>activities</w:t>
      </w:r>
      <w:r w:rsidRPr="00C66DC9">
        <w:rPr>
          <w:spacing w:val="21"/>
        </w:rPr>
        <w:t xml:space="preserve"> </w:t>
      </w:r>
      <w:r w:rsidRPr="00C66DC9">
        <w:t>of</w:t>
      </w:r>
      <w:r w:rsidRPr="00C66DC9">
        <w:rPr>
          <w:spacing w:val="47"/>
        </w:rPr>
        <w:t xml:space="preserve"> </w:t>
      </w:r>
      <w:r w:rsidRPr="00C66DC9">
        <w:t xml:space="preserve">the </w:t>
      </w:r>
      <w:r w:rsidRPr="00C66DC9">
        <w:rPr>
          <w:spacing w:val="-1"/>
        </w:rPr>
        <w:t>Region</w:t>
      </w:r>
      <w:r w:rsidRPr="00C66DC9">
        <w:rPr>
          <w:spacing w:val="2"/>
        </w:rPr>
        <w:t xml:space="preserve"> </w:t>
      </w:r>
      <w:r w:rsidRPr="00C66DC9">
        <w:t xml:space="preserve">or the </w:t>
      </w:r>
      <w:r w:rsidRPr="00C66DC9">
        <w:rPr>
          <w:spacing w:val="-1"/>
        </w:rPr>
        <w:t>Institute.</w:t>
      </w:r>
    </w:p>
    <w:p w14:paraId="4E306960" w14:textId="77777777" w:rsidR="00ED21D0" w:rsidRPr="00C66DC9" w:rsidRDefault="00480E06">
      <w:pPr>
        <w:pStyle w:val="Heading2"/>
        <w:numPr>
          <w:ilvl w:val="0"/>
          <w:numId w:val="34"/>
        </w:numPr>
        <w:tabs>
          <w:tab w:val="left" w:pos="1546"/>
        </w:tabs>
        <w:kinsoku w:val="0"/>
        <w:overflowPunct w:val="0"/>
        <w:spacing w:before="151"/>
        <w:ind w:left="1545" w:hanging="538"/>
        <w:rPr>
          <w:b w:val="0"/>
          <w:bCs w:val="0"/>
        </w:rPr>
      </w:pPr>
      <w:r w:rsidRPr="00C66DC9">
        <w:rPr>
          <w:spacing w:val="-2"/>
        </w:rPr>
        <w:t>COMMUNICATIONS</w:t>
      </w:r>
      <w:r w:rsidR="000653C7" w:rsidRPr="00C66DC9">
        <w:rPr>
          <w:spacing w:val="-2"/>
        </w:rPr>
        <w:t xml:space="preserve"> </w:t>
      </w:r>
      <w:r w:rsidR="000653C7" w:rsidRPr="00C66DC9">
        <w:rPr>
          <w:spacing w:val="-1"/>
        </w:rPr>
        <w:t>AWARDS</w:t>
      </w:r>
    </w:p>
    <w:p w14:paraId="32477486" w14:textId="77777777" w:rsidR="00ED21D0" w:rsidRPr="00C66DC9" w:rsidRDefault="00ED21D0">
      <w:pPr>
        <w:pStyle w:val="BodyText"/>
        <w:kinsoku w:val="0"/>
        <w:overflowPunct w:val="0"/>
        <w:spacing w:before="5"/>
        <w:ind w:left="0" w:firstLine="0"/>
        <w:rPr>
          <w:b/>
          <w:bCs/>
        </w:rPr>
      </w:pPr>
    </w:p>
    <w:p w14:paraId="7A4DFAB0" w14:textId="77777777" w:rsidR="00ED21D0" w:rsidRPr="00C66DC9" w:rsidRDefault="000653C7">
      <w:pPr>
        <w:pStyle w:val="BodyText"/>
        <w:numPr>
          <w:ilvl w:val="1"/>
          <w:numId w:val="34"/>
        </w:numPr>
        <w:tabs>
          <w:tab w:val="left" w:pos="1728"/>
        </w:tabs>
        <w:kinsoku w:val="0"/>
        <w:overflowPunct w:val="0"/>
        <w:spacing w:line="242" w:lineRule="auto"/>
        <w:ind w:right="114"/>
        <w:rPr>
          <w:spacing w:val="-1"/>
        </w:rPr>
      </w:pPr>
      <w:r w:rsidRPr="00C66DC9">
        <w:rPr>
          <w:spacing w:val="-1"/>
        </w:rPr>
        <w:t>Region</w:t>
      </w:r>
      <w:r w:rsidRPr="00C66DC9">
        <w:rPr>
          <w:spacing w:val="17"/>
        </w:rPr>
        <w:t xml:space="preserve"> </w:t>
      </w:r>
      <w:r w:rsidRPr="00C66DC9">
        <w:rPr>
          <w:spacing w:val="-1"/>
        </w:rPr>
        <w:t>communication</w:t>
      </w:r>
      <w:r w:rsidRPr="00C66DC9">
        <w:rPr>
          <w:spacing w:val="17"/>
        </w:rPr>
        <w:t xml:space="preserve"> </w:t>
      </w:r>
      <w:r w:rsidRPr="00C66DC9">
        <w:rPr>
          <w:spacing w:val="-1"/>
        </w:rPr>
        <w:t>awards</w:t>
      </w:r>
      <w:r w:rsidRPr="00C66DC9">
        <w:rPr>
          <w:spacing w:val="16"/>
        </w:rPr>
        <w:t xml:space="preserve"> </w:t>
      </w:r>
      <w:r w:rsidRPr="00C66DC9">
        <w:t>may</w:t>
      </w:r>
      <w:r w:rsidRPr="00C66DC9">
        <w:rPr>
          <w:spacing w:val="9"/>
        </w:rPr>
        <w:t xml:space="preserve"> </w:t>
      </w:r>
      <w:r w:rsidRPr="00C66DC9">
        <w:t>be</w:t>
      </w:r>
      <w:r w:rsidRPr="00C66DC9">
        <w:rPr>
          <w:spacing w:val="16"/>
        </w:rPr>
        <w:t xml:space="preserve"> </w:t>
      </w:r>
      <w:r w:rsidRPr="00C66DC9">
        <w:rPr>
          <w:spacing w:val="-1"/>
        </w:rPr>
        <w:t>presented</w:t>
      </w:r>
      <w:r w:rsidRPr="00C66DC9">
        <w:rPr>
          <w:spacing w:val="18"/>
        </w:rPr>
        <w:t xml:space="preserve"> </w:t>
      </w:r>
      <w:r w:rsidRPr="00C66DC9">
        <w:t>to</w:t>
      </w:r>
      <w:r w:rsidRPr="00C66DC9">
        <w:rPr>
          <w:spacing w:val="16"/>
        </w:rPr>
        <w:t xml:space="preserve"> </w:t>
      </w:r>
      <w:r w:rsidRPr="00C66DC9">
        <w:rPr>
          <w:spacing w:val="-1"/>
        </w:rPr>
        <w:t>an</w:t>
      </w:r>
      <w:r w:rsidRPr="00C66DC9">
        <w:rPr>
          <w:spacing w:val="16"/>
        </w:rPr>
        <w:t xml:space="preserve"> </w:t>
      </w:r>
      <w:r w:rsidRPr="00C66DC9">
        <w:t>individual,</w:t>
      </w:r>
      <w:r w:rsidRPr="00C66DC9">
        <w:rPr>
          <w:spacing w:val="15"/>
        </w:rPr>
        <w:t xml:space="preserve"> </w:t>
      </w:r>
      <w:r w:rsidRPr="00C66DC9">
        <w:rPr>
          <w:spacing w:val="8"/>
        </w:rPr>
        <w:t>Team,</w:t>
      </w:r>
      <w:r w:rsidRPr="00C66DC9">
        <w:rPr>
          <w:spacing w:val="29"/>
        </w:rPr>
        <w:t xml:space="preserve"> </w:t>
      </w:r>
      <w:r w:rsidRPr="00C66DC9">
        <w:rPr>
          <w:spacing w:val="-1"/>
        </w:rPr>
        <w:t>Chapter,</w:t>
      </w:r>
      <w:r w:rsidRPr="00C66DC9">
        <w:rPr>
          <w:spacing w:val="43"/>
        </w:rPr>
        <w:t xml:space="preserve"> </w:t>
      </w:r>
      <w:r w:rsidRPr="00C66DC9">
        <w:rPr>
          <w:spacing w:val="-1"/>
        </w:rPr>
        <w:t>firm</w:t>
      </w:r>
      <w:r w:rsidRPr="00C66DC9">
        <w:rPr>
          <w:spacing w:val="10"/>
        </w:rPr>
        <w:t xml:space="preserve"> </w:t>
      </w:r>
      <w:r w:rsidRPr="00C66DC9">
        <w:t>or</w:t>
      </w:r>
      <w:r w:rsidRPr="00C66DC9">
        <w:rPr>
          <w:spacing w:val="20"/>
        </w:rPr>
        <w:t xml:space="preserve"> </w:t>
      </w:r>
      <w:r w:rsidRPr="00C66DC9">
        <w:rPr>
          <w:spacing w:val="-1"/>
        </w:rPr>
        <w:t>organization</w:t>
      </w:r>
      <w:r w:rsidRPr="00C66DC9">
        <w:t xml:space="preserve"> in any</w:t>
      </w:r>
      <w:r w:rsidRPr="00C66DC9">
        <w:rPr>
          <w:spacing w:val="-5"/>
        </w:rPr>
        <w:t xml:space="preserve"> </w:t>
      </w:r>
      <w:r w:rsidRPr="00C66DC9">
        <w:t xml:space="preserve">of the following </w:t>
      </w:r>
      <w:r w:rsidRPr="00C66DC9">
        <w:rPr>
          <w:spacing w:val="-1"/>
        </w:rPr>
        <w:t>categories:</w:t>
      </w:r>
    </w:p>
    <w:p w14:paraId="1C97331E" w14:textId="77777777" w:rsidR="00ED21D0" w:rsidRPr="00C66DC9" w:rsidRDefault="000653C7">
      <w:pPr>
        <w:pStyle w:val="BodyText"/>
        <w:numPr>
          <w:ilvl w:val="2"/>
          <w:numId w:val="34"/>
        </w:numPr>
        <w:tabs>
          <w:tab w:val="left" w:pos="2357"/>
        </w:tabs>
        <w:kinsoku w:val="0"/>
        <w:overflowPunct w:val="0"/>
        <w:spacing w:before="185" w:line="242" w:lineRule="auto"/>
        <w:ind w:right="132"/>
        <w:rPr>
          <w:spacing w:val="-1"/>
        </w:rPr>
      </w:pPr>
      <w:r w:rsidRPr="00C66DC9">
        <w:rPr>
          <w:spacing w:val="-1"/>
        </w:rPr>
        <w:t>Periodical</w:t>
      </w:r>
      <w:r w:rsidRPr="00C66DC9">
        <w:rPr>
          <w:spacing w:val="13"/>
        </w:rPr>
        <w:t xml:space="preserve"> </w:t>
      </w:r>
      <w:r w:rsidRPr="00C66DC9">
        <w:t>–</w:t>
      </w:r>
      <w:r w:rsidRPr="00C66DC9">
        <w:rPr>
          <w:spacing w:val="12"/>
        </w:rPr>
        <w:t xml:space="preserve"> </w:t>
      </w:r>
      <w:r w:rsidRPr="00C66DC9">
        <w:t>a</w:t>
      </w:r>
      <w:r w:rsidRPr="00C66DC9">
        <w:rPr>
          <w:spacing w:val="11"/>
        </w:rPr>
        <w:t xml:space="preserve"> </w:t>
      </w:r>
      <w:r w:rsidRPr="00C66DC9">
        <w:t>regularly</w:t>
      </w:r>
      <w:r w:rsidRPr="00C66DC9">
        <w:rPr>
          <w:spacing w:val="10"/>
        </w:rPr>
        <w:t xml:space="preserve"> </w:t>
      </w:r>
      <w:r w:rsidRPr="00C66DC9">
        <w:rPr>
          <w:spacing w:val="-1"/>
        </w:rPr>
        <w:t>published</w:t>
      </w:r>
      <w:r w:rsidRPr="00C66DC9">
        <w:rPr>
          <w:spacing w:val="12"/>
        </w:rPr>
        <w:t xml:space="preserve"> </w:t>
      </w:r>
      <w:r w:rsidRPr="00C66DC9">
        <w:rPr>
          <w:spacing w:val="-1"/>
        </w:rPr>
        <w:t>item</w:t>
      </w:r>
      <w:r w:rsidRPr="00C66DC9">
        <w:rPr>
          <w:spacing w:val="10"/>
        </w:rPr>
        <w:t xml:space="preserve"> </w:t>
      </w:r>
      <w:r w:rsidRPr="00C66DC9">
        <w:rPr>
          <w:spacing w:val="-1"/>
        </w:rPr>
        <w:t>related</w:t>
      </w:r>
      <w:r w:rsidRPr="00C66DC9">
        <w:rPr>
          <w:spacing w:val="12"/>
        </w:rPr>
        <w:t xml:space="preserve"> </w:t>
      </w:r>
      <w:r w:rsidRPr="00C66DC9">
        <w:t>to</w:t>
      </w:r>
      <w:r w:rsidRPr="00C66DC9">
        <w:rPr>
          <w:spacing w:val="12"/>
        </w:rPr>
        <w:t xml:space="preserve"> </w:t>
      </w:r>
      <w:r w:rsidRPr="00C66DC9">
        <w:t>the</w:t>
      </w:r>
      <w:r w:rsidRPr="00C66DC9">
        <w:rPr>
          <w:spacing w:val="11"/>
        </w:rPr>
        <w:t xml:space="preserve"> </w:t>
      </w:r>
      <w:r w:rsidRPr="00C66DC9">
        <w:rPr>
          <w:spacing w:val="-1"/>
        </w:rPr>
        <w:t>purposes</w:t>
      </w:r>
      <w:r w:rsidRPr="00C66DC9">
        <w:rPr>
          <w:spacing w:val="12"/>
        </w:rPr>
        <w:t xml:space="preserve"> </w:t>
      </w:r>
      <w:r w:rsidRPr="00C66DC9">
        <w:t>of</w:t>
      </w:r>
      <w:r w:rsidRPr="00C66DC9">
        <w:rPr>
          <w:spacing w:val="11"/>
        </w:rPr>
        <w:t xml:space="preserve"> </w:t>
      </w:r>
      <w:r w:rsidRPr="00C66DC9">
        <w:t>the</w:t>
      </w:r>
      <w:r w:rsidRPr="00C66DC9">
        <w:rPr>
          <w:spacing w:val="11"/>
        </w:rPr>
        <w:t xml:space="preserve"> </w:t>
      </w:r>
      <w:r w:rsidRPr="00C66DC9">
        <w:rPr>
          <w:spacing w:val="-1"/>
        </w:rPr>
        <w:t>Region</w:t>
      </w:r>
      <w:r w:rsidRPr="00C66DC9">
        <w:rPr>
          <w:spacing w:val="65"/>
        </w:rPr>
        <w:t xml:space="preserve"> </w:t>
      </w:r>
      <w:r w:rsidRPr="00C66DC9">
        <w:t xml:space="preserve">or the </w:t>
      </w:r>
      <w:r w:rsidRPr="00C66DC9">
        <w:rPr>
          <w:spacing w:val="-1"/>
        </w:rPr>
        <w:t>Institute.</w:t>
      </w:r>
    </w:p>
    <w:p w14:paraId="6F90BF11" w14:textId="77777777" w:rsidR="00ED21D0" w:rsidRPr="00C66DC9" w:rsidRDefault="000653C7">
      <w:pPr>
        <w:pStyle w:val="BodyText"/>
        <w:numPr>
          <w:ilvl w:val="2"/>
          <w:numId w:val="34"/>
        </w:numPr>
        <w:tabs>
          <w:tab w:val="left" w:pos="2357"/>
        </w:tabs>
        <w:kinsoku w:val="0"/>
        <w:overflowPunct w:val="0"/>
        <w:spacing w:before="2" w:line="242" w:lineRule="auto"/>
        <w:ind w:right="144"/>
        <w:rPr>
          <w:spacing w:val="-1"/>
        </w:rPr>
      </w:pPr>
      <w:r w:rsidRPr="00C66DC9">
        <w:rPr>
          <w:spacing w:val="-1"/>
        </w:rPr>
        <w:t>Non-Periodical</w:t>
      </w:r>
      <w:r w:rsidRPr="00C66DC9">
        <w:rPr>
          <w:spacing w:val="48"/>
        </w:rPr>
        <w:t xml:space="preserve"> </w:t>
      </w:r>
      <w:r w:rsidRPr="00C66DC9">
        <w:t>–</w:t>
      </w:r>
      <w:r w:rsidRPr="00C66DC9">
        <w:rPr>
          <w:spacing w:val="48"/>
        </w:rPr>
        <w:t xml:space="preserve"> </w:t>
      </w:r>
      <w:r w:rsidRPr="00C66DC9">
        <w:t>a</w:t>
      </w:r>
      <w:r w:rsidRPr="00C66DC9">
        <w:rPr>
          <w:spacing w:val="47"/>
        </w:rPr>
        <w:t xml:space="preserve"> </w:t>
      </w:r>
      <w:r w:rsidRPr="00C66DC9">
        <w:rPr>
          <w:spacing w:val="-1"/>
        </w:rPr>
        <w:t>one-time</w:t>
      </w:r>
      <w:r w:rsidRPr="00C66DC9">
        <w:rPr>
          <w:spacing w:val="47"/>
        </w:rPr>
        <w:t xml:space="preserve"> </w:t>
      </w:r>
      <w:r w:rsidRPr="00C66DC9">
        <w:rPr>
          <w:spacing w:val="-1"/>
        </w:rPr>
        <w:t>issued</w:t>
      </w:r>
      <w:r w:rsidRPr="00C66DC9">
        <w:rPr>
          <w:spacing w:val="48"/>
        </w:rPr>
        <w:t xml:space="preserve"> </w:t>
      </w:r>
      <w:r w:rsidRPr="00C66DC9">
        <w:rPr>
          <w:spacing w:val="-1"/>
        </w:rPr>
        <w:t>item</w:t>
      </w:r>
      <w:r w:rsidRPr="00C66DC9">
        <w:rPr>
          <w:spacing w:val="46"/>
        </w:rPr>
        <w:t xml:space="preserve"> </w:t>
      </w:r>
      <w:r w:rsidRPr="00C66DC9">
        <w:t>or</w:t>
      </w:r>
      <w:r w:rsidRPr="00C66DC9">
        <w:rPr>
          <w:spacing w:val="44"/>
        </w:rPr>
        <w:t xml:space="preserve"> </w:t>
      </w:r>
      <w:r w:rsidRPr="00C66DC9">
        <w:rPr>
          <w:spacing w:val="-1"/>
        </w:rPr>
        <w:t>series</w:t>
      </w:r>
      <w:r w:rsidRPr="00C66DC9">
        <w:rPr>
          <w:spacing w:val="48"/>
        </w:rPr>
        <w:t xml:space="preserve"> </w:t>
      </w:r>
      <w:r w:rsidRPr="00C66DC9">
        <w:t>of</w:t>
      </w:r>
      <w:r w:rsidRPr="00C66DC9">
        <w:rPr>
          <w:spacing w:val="44"/>
        </w:rPr>
        <w:t xml:space="preserve"> </w:t>
      </w:r>
      <w:r w:rsidRPr="00C66DC9">
        <w:rPr>
          <w:spacing w:val="-1"/>
        </w:rPr>
        <w:t>items</w:t>
      </w:r>
      <w:r w:rsidRPr="00C66DC9">
        <w:rPr>
          <w:spacing w:val="49"/>
        </w:rPr>
        <w:t xml:space="preserve"> </w:t>
      </w:r>
      <w:r w:rsidRPr="00C66DC9">
        <w:rPr>
          <w:spacing w:val="-1"/>
        </w:rPr>
        <w:t>related</w:t>
      </w:r>
      <w:r w:rsidRPr="00C66DC9">
        <w:rPr>
          <w:spacing w:val="48"/>
        </w:rPr>
        <w:t xml:space="preserve"> </w:t>
      </w:r>
      <w:r w:rsidRPr="00C66DC9">
        <w:t>to</w:t>
      </w:r>
      <w:r w:rsidRPr="00C66DC9">
        <w:rPr>
          <w:spacing w:val="45"/>
        </w:rPr>
        <w:t xml:space="preserve"> </w:t>
      </w:r>
      <w:r w:rsidRPr="00C66DC9">
        <w:rPr>
          <w:spacing w:val="-1"/>
        </w:rPr>
        <w:t>the</w:t>
      </w:r>
      <w:r w:rsidRPr="00C66DC9">
        <w:rPr>
          <w:spacing w:val="61"/>
        </w:rPr>
        <w:t xml:space="preserve"> </w:t>
      </w:r>
      <w:r w:rsidRPr="00C66DC9">
        <w:rPr>
          <w:spacing w:val="-1"/>
        </w:rPr>
        <w:t>purposes</w:t>
      </w:r>
      <w:r w:rsidRPr="00C66DC9">
        <w:t xml:space="preserve"> of the </w:t>
      </w:r>
      <w:r w:rsidRPr="00C66DC9">
        <w:rPr>
          <w:spacing w:val="-1"/>
        </w:rPr>
        <w:t>Region</w:t>
      </w:r>
      <w:r w:rsidRPr="00C66DC9">
        <w:t xml:space="preserve"> </w:t>
      </w:r>
      <w:r w:rsidRPr="00C66DC9">
        <w:rPr>
          <w:spacing w:val="1"/>
        </w:rPr>
        <w:t>or</w:t>
      </w:r>
      <w:r w:rsidRPr="00C66DC9">
        <w:t xml:space="preserve"> the </w:t>
      </w:r>
      <w:r w:rsidRPr="00C66DC9">
        <w:rPr>
          <w:spacing w:val="-1"/>
        </w:rPr>
        <w:t>Institute.</w:t>
      </w:r>
    </w:p>
    <w:p w14:paraId="1EFEDFB8" w14:textId="77777777" w:rsidR="00ED21D0" w:rsidRPr="00C66DC9" w:rsidRDefault="000653C7">
      <w:pPr>
        <w:pStyle w:val="BodyText"/>
        <w:numPr>
          <w:ilvl w:val="2"/>
          <w:numId w:val="34"/>
        </w:numPr>
        <w:tabs>
          <w:tab w:val="left" w:pos="2357"/>
        </w:tabs>
        <w:kinsoku w:val="0"/>
        <w:overflowPunct w:val="0"/>
        <w:spacing w:line="244" w:lineRule="auto"/>
        <w:ind w:right="132"/>
        <w:rPr>
          <w:spacing w:val="-1"/>
        </w:rPr>
      </w:pPr>
      <w:r w:rsidRPr="00C66DC9">
        <w:rPr>
          <w:spacing w:val="-1"/>
        </w:rPr>
        <w:t>Electronic</w:t>
      </w:r>
      <w:r w:rsidRPr="00C66DC9">
        <w:rPr>
          <w:spacing w:val="26"/>
        </w:rPr>
        <w:t xml:space="preserve"> </w:t>
      </w:r>
      <w:r w:rsidRPr="00C66DC9">
        <w:t>–</w:t>
      </w:r>
      <w:r w:rsidRPr="00C66DC9">
        <w:rPr>
          <w:spacing w:val="26"/>
        </w:rPr>
        <w:t xml:space="preserve"> </w:t>
      </w:r>
      <w:r w:rsidRPr="00C66DC9">
        <w:rPr>
          <w:spacing w:val="-1"/>
        </w:rPr>
        <w:t>published</w:t>
      </w:r>
      <w:r w:rsidRPr="00C66DC9">
        <w:rPr>
          <w:spacing w:val="26"/>
        </w:rPr>
        <w:t xml:space="preserve"> </w:t>
      </w:r>
      <w:r w:rsidRPr="00C66DC9">
        <w:t>in</w:t>
      </w:r>
      <w:r w:rsidRPr="00C66DC9">
        <w:rPr>
          <w:spacing w:val="26"/>
        </w:rPr>
        <w:t xml:space="preserve"> </w:t>
      </w:r>
      <w:r w:rsidRPr="00C66DC9">
        <w:rPr>
          <w:spacing w:val="-1"/>
        </w:rPr>
        <w:t>an</w:t>
      </w:r>
      <w:r w:rsidRPr="00C66DC9">
        <w:rPr>
          <w:spacing w:val="26"/>
        </w:rPr>
        <w:t xml:space="preserve"> </w:t>
      </w:r>
      <w:r w:rsidRPr="00C66DC9">
        <w:rPr>
          <w:spacing w:val="-1"/>
        </w:rPr>
        <w:t>electronic</w:t>
      </w:r>
      <w:r w:rsidRPr="00C66DC9">
        <w:rPr>
          <w:spacing w:val="26"/>
        </w:rPr>
        <w:t xml:space="preserve"> </w:t>
      </w:r>
      <w:r w:rsidRPr="00C66DC9">
        <w:rPr>
          <w:spacing w:val="-1"/>
        </w:rPr>
        <w:t>format</w:t>
      </w:r>
      <w:r w:rsidRPr="00C66DC9">
        <w:rPr>
          <w:spacing w:val="26"/>
        </w:rPr>
        <w:t xml:space="preserve"> </w:t>
      </w:r>
      <w:r w:rsidRPr="00C66DC9">
        <w:rPr>
          <w:spacing w:val="-1"/>
        </w:rPr>
        <w:t>related</w:t>
      </w:r>
      <w:r w:rsidRPr="00C66DC9">
        <w:rPr>
          <w:spacing w:val="26"/>
        </w:rPr>
        <w:t xml:space="preserve"> </w:t>
      </w:r>
      <w:r w:rsidRPr="00C66DC9">
        <w:t>to</w:t>
      </w:r>
      <w:r w:rsidRPr="00C66DC9">
        <w:rPr>
          <w:spacing w:val="26"/>
        </w:rPr>
        <w:t xml:space="preserve"> </w:t>
      </w:r>
      <w:r w:rsidRPr="00C66DC9">
        <w:t>the</w:t>
      </w:r>
      <w:r w:rsidRPr="00C66DC9">
        <w:rPr>
          <w:spacing w:val="26"/>
        </w:rPr>
        <w:t xml:space="preserve"> </w:t>
      </w:r>
      <w:r w:rsidRPr="00C66DC9">
        <w:rPr>
          <w:spacing w:val="-1"/>
        </w:rPr>
        <w:t>purpose</w:t>
      </w:r>
      <w:r w:rsidRPr="00C66DC9">
        <w:rPr>
          <w:spacing w:val="25"/>
        </w:rPr>
        <w:t xml:space="preserve"> </w:t>
      </w:r>
      <w:r w:rsidRPr="00C66DC9">
        <w:t>of</w:t>
      </w:r>
      <w:r w:rsidRPr="00C66DC9">
        <w:rPr>
          <w:spacing w:val="28"/>
        </w:rPr>
        <w:t xml:space="preserve"> </w:t>
      </w:r>
      <w:r w:rsidRPr="00C66DC9">
        <w:t>the</w:t>
      </w:r>
      <w:r w:rsidRPr="00C66DC9">
        <w:rPr>
          <w:spacing w:val="71"/>
        </w:rPr>
        <w:t xml:space="preserve"> </w:t>
      </w:r>
      <w:r w:rsidRPr="00C66DC9">
        <w:rPr>
          <w:spacing w:val="-1"/>
        </w:rPr>
        <w:t>Region</w:t>
      </w:r>
      <w:r w:rsidRPr="00C66DC9">
        <w:t xml:space="preserve"> or the</w:t>
      </w:r>
      <w:r w:rsidRPr="00C66DC9">
        <w:rPr>
          <w:spacing w:val="3"/>
        </w:rPr>
        <w:t xml:space="preserve"> </w:t>
      </w:r>
      <w:r w:rsidRPr="00C66DC9">
        <w:rPr>
          <w:spacing w:val="-1"/>
        </w:rPr>
        <w:t>Institute.</w:t>
      </w:r>
      <w:r w:rsidRPr="00C66DC9">
        <w:t xml:space="preserve"> </w:t>
      </w:r>
      <w:r w:rsidRPr="00C66DC9">
        <w:rPr>
          <w:spacing w:val="-1"/>
        </w:rPr>
        <w:t>(i.e.</w:t>
      </w:r>
      <w:r w:rsidRPr="00C66DC9">
        <w:rPr>
          <w:spacing w:val="1"/>
        </w:rPr>
        <w:t xml:space="preserve"> </w:t>
      </w:r>
      <w:r w:rsidRPr="00C66DC9">
        <w:rPr>
          <w:spacing w:val="-2"/>
        </w:rPr>
        <w:t>–Website,</w:t>
      </w:r>
      <w:r w:rsidRPr="00C66DC9">
        <w:t xml:space="preserve"> </w:t>
      </w:r>
      <w:r w:rsidRPr="00C66DC9">
        <w:rPr>
          <w:spacing w:val="-1"/>
        </w:rPr>
        <w:t>Broadcast)</w:t>
      </w:r>
    </w:p>
    <w:p w14:paraId="32D96917" w14:textId="77777777" w:rsidR="00ED21D0" w:rsidRDefault="00ED21D0">
      <w:pPr>
        <w:pStyle w:val="BodyText"/>
        <w:kinsoku w:val="0"/>
        <w:overflowPunct w:val="0"/>
        <w:spacing w:before="4"/>
        <w:ind w:left="0" w:firstLine="0"/>
        <w:rPr>
          <w:sz w:val="30"/>
          <w:szCs w:val="30"/>
        </w:rPr>
      </w:pPr>
    </w:p>
    <w:p w14:paraId="59A169A0" w14:textId="77777777" w:rsidR="00974197" w:rsidRPr="00C66DC9" w:rsidRDefault="00974197">
      <w:pPr>
        <w:pStyle w:val="BodyText"/>
        <w:kinsoku w:val="0"/>
        <w:overflowPunct w:val="0"/>
        <w:spacing w:before="4"/>
        <w:ind w:left="0" w:firstLine="0"/>
        <w:rPr>
          <w:sz w:val="30"/>
          <w:szCs w:val="30"/>
        </w:rPr>
      </w:pPr>
    </w:p>
    <w:p w14:paraId="205E09E6" w14:textId="77777777" w:rsidR="00ED21D0" w:rsidRPr="00C66DC9" w:rsidRDefault="000653C7" w:rsidP="00480E06">
      <w:pPr>
        <w:pStyle w:val="BodyText"/>
        <w:numPr>
          <w:ilvl w:val="1"/>
          <w:numId w:val="34"/>
        </w:numPr>
        <w:tabs>
          <w:tab w:val="left" w:pos="1728"/>
        </w:tabs>
        <w:kinsoku w:val="0"/>
        <w:overflowPunct w:val="0"/>
        <w:spacing w:line="242" w:lineRule="auto"/>
        <w:ind w:right="114"/>
        <w:rPr>
          <w:spacing w:val="-1"/>
        </w:rPr>
      </w:pPr>
      <w:r w:rsidRPr="00C66DC9">
        <w:rPr>
          <w:spacing w:val="-1"/>
        </w:rPr>
        <w:t>These awards may be used to recognize both Institute and non-Institute publications.</w:t>
      </w:r>
    </w:p>
    <w:p w14:paraId="52AE902D" w14:textId="77777777" w:rsidR="00ED21D0" w:rsidRPr="00C66DC9" w:rsidRDefault="00ED21D0" w:rsidP="00480E06">
      <w:pPr>
        <w:pStyle w:val="BodyText"/>
        <w:tabs>
          <w:tab w:val="left" w:pos="1728"/>
        </w:tabs>
        <w:kinsoku w:val="0"/>
        <w:overflowPunct w:val="0"/>
        <w:spacing w:line="242" w:lineRule="auto"/>
        <w:ind w:left="1367" w:right="114" w:firstLine="0"/>
        <w:rPr>
          <w:spacing w:val="-1"/>
        </w:rPr>
      </w:pPr>
    </w:p>
    <w:p w14:paraId="0DDDDD1A" w14:textId="77777777" w:rsidR="00ED21D0" w:rsidRPr="00C66DC9" w:rsidRDefault="000653C7" w:rsidP="00480E06">
      <w:pPr>
        <w:pStyle w:val="BodyText"/>
        <w:numPr>
          <w:ilvl w:val="1"/>
          <w:numId w:val="34"/>
        </w:numPr>
        <w:tabs>
          <w:tab w:val="left" w:pos="1728"/>
        </w:tabs>
        <w:kinsoku w:val="0"/>
        <w:overflowPunct w:val="0"/>
        <w:spacing w:line="242" w:lineRule="auto"/>
        <w:ind w:right="114"/>
        <w:rPr>
          <w:spacing w:val="-1"/>
        </w:rPr>
      </w:pPr>
      <w:r w:rsidRPr="00C66DC9">
        <w:rPr>
          <w:spacing w:val="-1"/>
        </w:rPr>
        <w:t>Only two (2) such awards may be given in each of the three (3) categories.</w:t>
      </w:r>
    </w:p>
    <w:p w14:paraId="1377DE41" w14:textId="77777777" w:rsidR="00ED21D0" w:rsidRPr="00C66DC9" w:rsidRDefault="00ED21D0" w:rsidP="00480E06">
      <w:pPr>
        <w:pStyle w:val="BodyText"/>
        <w:tabs>
          <w:tab w:val="left" w:pos="1728"/>
        </w:tabs>
        <w:kinsoku w:val="0"/>
        <w:overflowPunct w:val="0"/>
        <w:spacing w:line="242" w:lineRule="auto"/>
        <w:ind w:left="1367" w:right="114" w:firstLine="0"/>
        <w:rPr>
          <w:spacing w:val="-1"/>
        </w:rPr>
      </w:pPr>
    </w:p>
    <w:p w14:paraId="789612BD" w14:textId="77777777" w:rsidR="00ED21D0" w:rsidRPr="00C66DC9" w:rsidRDefault="000653C7">
      <w:pPr>
        <w:pStyle w:val="Heading2"/>
        <w:numPr>
          <w:ilvl w:val="0"/>
          <w:numId w:val="34"/>
        </w:numPr>
        <w:tabs>
          <w:tab w:val="left" w:pos="1639"/>
        </w:tabs>
        <w:kinsoku w:val="0"/>
        <w:overflowPunct w:val="0"/>
        <w:ind w:left="1638" w:hanging="631"/>
        <w:rPr>
          <w:b w:val="0"/>
          <w:bCs w:val="0"/>
        </w:rPr>
      </w:pPr>
      <w:r w:rsidRPr="00C66DC9">
        <w:rPr>
          <w:spacing w:val="-1"/>
        </w:rPr>
        <w:t>REGION</w:t>
      </w:r>
      <w:r w:rsidRPr="00C66DC9">
        <w:t xml:space="preserve"> </w:t>
      </w:r>
      <w:r w:rsidRPr="00C66DC9">
        <w:rPr>
          <w:spacing w:val="-2"/>
        </w:rPr>
        <w:t>PRESIDENT’S</w:t>
      </w:r>
      <w:r w:rsidRPr="00C66DC9">
        <w:rPr>
          <w:spacing w:val="-3"/>
        </w:rPr>
        <w:t xml:space="preserve"> </w:t>
      </w:r>
      <w:r w:rsidRPr="00C66DC9">
        <w:rPr>
          <w:spacing w:val="-2"/>
        </w:rPr>
        <w:t xml:space="preserve">CERTIFICATE </w:t>
      </w:r>
      <w:r w:rsidRPr="00C66DC9">
        <w:t>OF</w:t>
      </w:r>
      <w:r w:rsidRPr="00C66DC9">
        <w:rPr>
          <w:spacing w:val="-5"/>
        </w:rPr>
        <w:t xml:space="preserve"> </w:t>
      </w:r>
      <w:r w:rsidRPr="00C66DC9">
        <w:rPr>
          <w:spacing w:val="-1"/>
        </w:rPr>
        <w:t>APPRECIATION</w:t>
      </w:r>
    </w:p>
    <w:p w14:paraId="3059E688" w14:textId="77777777" w:rsidR="00ED21D0" w:rsidRPr="00C66DC9" w:rsidRDefault="00ED21D0">
      <w:pPr>
        <w:pStyle w:val="BodyText"/>
        <w:kinsoku w:val="0"/>
        <w:overflowPunct w:val="0"/>
        <w:spacing w:before="5"/>
        <w:ind w:left="0" w:firstLine="0"/>
        <w:rPr>
          <w:b/>
          <w:bCs/>
        </w:rPr>
      </w:pPr>
    </w:p>
    <w:p w14:paraId="03EDAB47" w14:textId="77777777" w:rsidR="00ED21D0" w:rsidRPr="00C66DC9" w:rsidRDefault="000653C7">
      <w:pPr>
        <w:pStyle w:val="BodyText"/>
        <w:numPr>
          <w:ilvl w:val="1"/>
          <w:numId w:val="34"/>
        </w:numPr>
        <w:tabs>
          <w:tab w:val="left" w:pos="1728"/>
        </w:tabs>
        <w:kinsoku w:val="0"/>
        <w:overflowPunct w:val="0"/>
      </w:pPr>
      <w:r w:rsidRPr="00C66DC9">
        <w:t xml:space="preserve">This </w:t>
      </w:r>
      <w:r w:rsidRPr="00C66DC9">
        <w:rPr>
          <w:spacing w:val="-1"/>
        </w:rPr>
        <w:t>award</w:t>
      </w:r>
      <w:r w:rsidRPr="00C66DC9">
        <w:t xml:space="preserve"> is</w:t>
      </w:r>
      <w:r w:rsidRPr="00C66DC9">
        <w:rPr>
          <w:spacing w:val="2"/>
        </w:rPr>
        <w:t xml:space="preserve"> </w:t>
      </w:r>
      <w:r w:rsidRPr="00C66DC9">
        <w:rPr>
          <w:spacing w:val="-1"/>
        </w:rPr>
        <w:t>given</w:t>
      </w:r>
      <w:r w:rsidRPr="00C66DC9">
        <w:t xml:space="preserve"> </w:t>
      </w:r>
      <w:r w:rsidRPr="00C66DC9">
        <w:rPr>
          <w:spacing w:val="-1"/>
        </w:rPr>
        <w:t>at</w:t>
      </w:r>
      <w:r w:rsidRPr="00C66DC9">
        <w:t xml:space="preserve"> the</w:t>
      </w:r>
      <w:r w:rsidRPr="00C66DC9">
        <w:rPr>
          <w:spacing w:val="-1"/>
        </w:rPr>
        <w:t xml:space="preserve"> </w:t>
      </w:r>
      <w:r w:rsidRPr="00C66DC9">
        <w:t>sole</w:t>
      </w:r>
      <w:r w:rsidRPr="00C66DC9">
        <w:rPr>
          <w:spacing w:val="-1"/>
        </w:rPr>
        <w:t xml:space="preserve"> discretion</w:t>
      </w:r>
      <w:r w:rsidRPr="00C66DC9">
        <w:t xml:space="preserve"> of</w:t>
      </w:r>
      <w:r w:rsidRPr="00C66DC9">
        <w:rPr>
          <w:spacing w:val="-1"/>
        </w:rPr>
        <w:t xml:space="preserve"> </w:t>
      </w:r>
      <w:r w:rsidRPr="00C66DC9">
        <w:t>the President.</w:t>
      </w:r>
    </w:p>
    <w:p w14:paraId="4FD07B4A" w14:textId="77777777" w:rsidR="00ED21D0" w:rsidRPr="00C66DC9" w:rsidRDefault="00ED21D0">
      <w:pPr>
        <w:pStyle w:val="BodyText"/>
        <w:kinsoku w:val="0"/>
        <w:overflowPunct w:val="0"/>
        <w:spacing w:before="10"/>
        <w:ind w:left="0" w:firstLine="0"/>
      </w:pPr>
    </w:p>
    <w:p w14:paraId="0C169E14" w14:textId="77777777" w:rsidR="00ED21D0" w:rsidRPr="00C66DC9" w:rsidRDefault="000653C7">
      <w:pPr>
        <w:pStyle w:val="Heading2"/>
        <w:numPr>
          <w:ilvl w:val="0"/>
          <w:numId w:val="34"/>
        </w:numPr>
        <w:tabs>
          <w:tab w:val="left" w:pos="1606"/>
        </w:tabs>
        <w:kinsoku w:val="0"/>
        <w:overflowPunct w:val="0"/>
        <w:ind w:left="1605" w:hanging="598"/>
        <w:rPr>
          <w:b w:val="0"/>
          <w:bCs w:val="0"/>
        </w:rPr>
      </w:pPr>
      <w:r w:rsidRPr="00C66DC9">
        <w:rPr>
          <w:spacing w:val="-1"/>
        </w:rPr>
        <w:t>SPECIAL</w:t>
      </w:r>
      <w:r w:rsidRPr="00C66DC9">
        <w:rPr>
          <w:spacing w:val="-2"/>
        </w:rPr>
        <w:t xml:space="preserve"> AWARDS</w:t>
      </w:r>
      <w:r w:rsidRPr="00C66DC9">
        <w:t xml:space="preserve"> </w:t>
      </w:r>
      <w:r w:rsidRPr="00C66DC9">
        <w:rPr>
          <w:spacing w:val="-1"/>
        </w:rPr>
        <w:t>AND</w:t>
      </w:r>
      <w:r w:rsidRPr="00C66DC9">
        <w:rPr>
          <w:spacing w:val="-4"/>
        </w:rPr>
        <w:t xml:space="preserve"> </w:t>
      </w:r>
      <w:r w:rsidRPr="00C66DC9">
        <w:rPr>
          <w:spacing w:val="-1"/>
        </w:rPr>
        <w:t>LETTER</w:t>
      </w:r>
      <w:r w:rsidRPr="00C66DC9">
        <w:rPr>
          <w:spacing w:val="-3"/>
        </w:rPr>
        <w:t xml:space="preserve"> </w:t>
      </w:r>
      <w:r w:rsidRPr="00C66DC9">
        <w:t>OF</w:t>
      </w:r>
      <w:r w:rsidRPr="00C66DC9">
        <w:rPr>
          <w:spacing w:val="-3"/>
        </w:rPr>
        <w:t xml:space="preserve"> </w:t>
      </w:r>
      <w:r w:rsidRPr="00C66DC9">
        <w:rPr>
          <w:spacing w:val="-1"/>
        </w:rPr>
        <w:t>COMMENDATION</w:t>
      </w:r>
    </w:p>
    <w:p w14:paraId="5ABB10B9" w14:textId="77777777" w:rsidR="00ED21D0" w:rsidRPr="00C66DC9" w:rsidRDefault="00ED21D0">
      <w:pPr>
        <w:pStyle w:val="BodyText"/>
        <w:kinsoku w:val="0"/>
        <w:overflowPunct w:val="0"/>
        <w:spacing w:before="5"/>
        <w:ind w:left="0" w:firstLine="0"/>
        <w:rPr>
          <w:b/>
          <w:bCs/>
        </w:rPr>
      </w:pPr>
    </w:p>
    <w:p w14:paraId="557D7088" w14:textId="77777777" w:rsidR="00ED21D0" w:rsidRDefault="000653C7">
      <w:pPr>
        <w:pStyle w:val="BodyText"/>
        <w:numPr>
          <w:ilvl w:val="1"/>
          <w:numId w:val="34"/>
        </w:numPr>
        <w:tabs>
          <w:tab w:val="left" w:pos="1728"/>
        </w:tabs>
        <w:kinsoku w:val="0"/>
        <w:overflowPunct w:val="0"/>
        <w:spacing w:line="244" w:lineRule="auto"/>
        <w:ind w:right="132"/>
        <w:rPr>
          <w:spacing w:val="-1"/>
        </w:rPr>
      </w:pPr>
      <w:r w:rsidRPr="00C66DC9">
        <w:t>Either</w:t>
      </w:r>
      <w:r w:rsidRPr="00C66DC9">
        <w:rPr>
          <w:spacing w:val="42"/>
        </w:rPr>
        <w:t xml:space="preserve"> </w:t>
      </w:r>
      <w:r w:rsidRPr="00C66DC9">
        <w:t>the</w:t>
      </w:r>
      <w:r w:rsidRPr="00C66DC9">
        <w:rPr>
          <w:spacing w:val="42"/>
        </w:rPr>
        <w:t xml:space="preserve"> </w:t>
      </w:r>
      <w:r w:rsidRPr="00C66DC9">
        <w:t>President</w:t>
      </w:r>
      <w:r w:rsidRPr="00C66DC9">
        <w:rPr>
          <w:spacing w:val="44"/>
        </w:rPr>
        <w:t xml:space="preserve"> </w:t>
      </w:r>
      <w:r w:rsidRPr="00C66DC9">
        <w:t>or</w:t>
      </w:r>
      <w:r w:rsidRPr="00C66DC9">
        <w:rPr>
          <w:spacing w:val="44"/>
        </w:rPr>
        <w:t xml:space="preserve"> </w:t>
      </w:r>
      <w:r w:rsidRPr="00C66DC9">
        <w:rPr>
          <w:spacing w:val="-1"/>
        </w:rPr>
        <w:t>Institute</w:t>
      </w:r>
      <w:r w:rsidRPr="00C66DC9">
        <w:rPr>
          <w:spacing w:val="42"/>
        </w:rPr>
        <w:t xml:space="preserve"> </w:t>
      </w:r>
      <w:r w:rsidRPr="00C66DC9">
        <w:rPr>
          <w:spacing w:val="-1"/>
        </w:rPr>
        <w:t>Director</w:t>
      </w:r>
      <w:r w:rsidRPr="00C66DC9">
        <w:rPr>
          <w:spacing w:val="46"/>
        </w:rPr>
        <w:t xml:space="preserve"> </w:t>
      </w:r>
      <w:r w:rsidRPr="00C66DC9">
        <w:t>may</w:t>
      </w:r>
      <w:r w:rsidRPr="00C66DC9">
        <w:rPr>
          <w:spacing w:val="41"/>
        </w:rPr>
        <w:t xml:space="preserve"> </w:t>
      </w:r>
      <w:r w:rsidRPr="00C66DC9">
        <w:t>make</w:t>
      </w:r>
      <w:r w:rsidRPr="00C66DC9">
        <w:rPr>
          <w:spacing w:val="41"/>
        </w:rPr>
        <w:t xml:space="preserve"> </w:t>
      </w:r>
      <w:r w:rsidRPr="00C66DC9">
        <w:rPr>
          <w:spacing w:val="-1"/>
        </w:rPr>
        <w:t>special</w:t>
      </w:r>
      <w:r w:rsidRPr="00C66DC9">
        <w:rPr>
          <w:spacing w:val="43"/>
        </w:rPr>
        <w:t xml:space="preserve"> </w:t>
      </w:r>
      <w:r w:rsidRPr="00C66DC9">
        <w:rPr>
          <w:spacing w:val="-1"/>
        </w:rPr>
        <w:t>awards</w:t>
      </w:r>
      <w:r w:rsidRPr="00C66DC9">
        <w:rPr>
          <w:spacing w:val="43"/>
        </w:rPr>
        <w:t xml:space="preserve"> </w:t>
      </w:r>
      <w:r w:rsidRPr="00C66DC9">
        <w:rPr>
          <w:spacing w:val="-1"/>
        </w:rPr>
        <w:t>at</w:t>
      </w:r>
      <w:r w:rsidRPr="00C66DC9">
        <w:rPr>
          <w:spacing w:val="46"/>
        </w:rPr>
        <w:t xml:space="preserve"> </w:t>
      </w:r>
      <w:r w:rsidRPr="00C66DC9">
        <w:t>their</w:t>
      </w:r>
      <w:r w:rsidRPr="00C66DC9">
        <w:rPr>
          <w:spacing w:val="42"/>
        </w:rPr>
        <w:t xml:space="preserve"> </w:t>
      </w:r>
      <w:r w:rsidRPr="00C66DC9">
        <w:t>sole</w:t>
      </w:r>
      <w:r w:rsidRPr="00C66DC9">
        <w:rPr>
          <w:spacing w:val="49"/>
        </w:rPr>
        <w:t xml:space="preserve"> </w:t>
      </w:r>
      <w:r w:rsidRPr="00C66DC9">
        <w:rPr>
          <w:spacing w:val="-1"/>
        </w:rPr>
        <w:t>discretion.</w:t>
      </w:r>
    </w:p>
    <w:p w14:paraId="3624E36B" w14:textId="77777777" w:rsidR="00060403" w:rsidRDefault="00060403" w:rsidP="00060403">
      <w:pPr>
        <w:pStyle w:val="BodyText"/>
        <w:tabs>
          <w:tab w:val="left" w:pos="1728"/>
        </w:tabs>
        <w:kinsoku w:val="0"/>
        <w:overflowPunct w:val="0"/>
        <w:spacing w:line="244" w:lineRule="auto"/>
        <w:ind w:left="1727" w:right="132" w:firstLine="0"/>
        <w:rPr>
          <w:spacing w:val="-1"/>
        </w:rPr>
      </w:pPr>
    </w:p>
    <w:p w14:paraId="34B4DE7E" w14:textId="1264242A" w:rsidR="00060403" w:rsidRPr="00C66DC9" w:rsidRDefault="00060403">
      <w:pPr>
        <w:pStyle w:val="BodyText"/>
        <w:numPr>
          <w:ilvl w:val="1"/>
          <w:numId w:val="34"/>
        </w:numPr>
        <w:tabs>
          <w:tab w:val="left" w:pos="1728"/>
        </w:tabs>
        <w:kinsoku w:val="0"/>
        <w:overflowPunct w:val="0"/>
        <w:spacing w:line="244" w:lineRule="auto"/>
        <w:ind w:right="132"/>
        <w:rPr>
          <w:spacing w:val="-1"/>
        </w:rPr>
      </w:pPr>
      <w:r w:rsidRPr="00060403">
        <w:rPr>
          <w:spacing w:val="-1"/>
        </w:rPr>
        <w:t>Although there is no limit to this class of awards, each should be made only after careful consideration</w:t>
      </w:r>
    </w:p>
    <w:p w14:paraId="3E4AE9EE" w14:textId="77777777" w:rsidR="00060403" w:rsidRPr="00C66DC9" w:rsidRDefault="00060403" w:rsidP="00060403">
      <w:pPr>
        <w:pStyle w:val="BodyText"/>
        <w:kinsoku w:val="0"/>
        <w:overflowPunct w:val="0"/>
        <w:spacing w:before="10"/>
        <w:ind w:left="0" w:firstLine="0"/>
      </w:pPr>
    </w:p>
    <w:p w14:paraId="5AFD149E" w14:textId="73D75D48" w:rsidR="00060403" w:rsidRPr="00C66DC9" w:rsidRDefault="00060403" w:rsidP="00060403">
      <w:pPr>
        <w:pStyle w:val="Heading2"/>
        <w:numPr>
          <w:ilvl w:val="0"/>
          <w:numId w:val="34"/>
        </w:numPr>
        <w:tabs>
          <w:tab w:val="left" w:pos="1606"/>
        </w:tabs>
        <w:kinsoku w:val="0"/>
        <w:overflowPunct w:val="0"/>
        <w:rPr>
          <w:b w:val="0"/>
          <w:bCs w:val="0"/>
        </w:rPr>
      </w:pPr>
      <w:r>
        <w:rPr>
          <w:spacing w:val="-1"/>
        </w:rPr>
        <w:t>RISING STAR AWARD</w:t>
      </w:r>
    </w:p>
    <w:p w14:paraId="3A0CE457" w14:textId="77777777" w:rsidR="00060403" w:rsidRPr="00C66DC9" w:rsidRDefault="00060403" w:rsidP="00060403">
      <w:pPr>
        <w:pStyle w:val="BodyText"/>
        <w:kinsoku w:val="0"/>
        <w:overflowPunct w:val="0"/>
        <w:spacing w:before="5"/>
        <w:ind w:left="0" w:firstLine="0"/>
        <w:rPr>
          <w:b/>
          <w:bCs/>
        </w:rPr>
      </w:pPr>
    </w:p>
    <w:p w14:paraId="1BA0A983" w14:textId="3EB7D54C" w:rsidR="00060403" w:rsidRDefault="00060403" w:rsidP="00060403">
      <w:pPr>
        <w:pStyle w:val="BodyText"/>
        <w:numPr>
          <w:ilvl w:val="1"/>
          <w:numId w:val="34"/>
        </w:numPr>
        <w:tabs>
          <w:tab w:val="left" w:pos="1728"/>
        </w:tabs>
        <w:kinsoku w:val="0"/>
        <w:overflowPunct w:val="0"/>
        <w:spacing w:line="244" w:lineRule="auto"/>
        <w:ind w:right="132"/>
        <w:rPr>
          <w:spacing w:val="-1"/>
        </w:rPr>
      </w:pPr>
      <w:r>
        <w:t>The Rising Star Award shall be presented to CSI Region members in their first five years of professional work in any construction related field who have made significant and demonstrable contributions to CSI and/or the AEC industry and show promise of future leadership</w:t>
      </w:r>
      <w:r w:rsidRPr="00060403">
        <w:rPr>
          <w:spacing w:val="-1"/>
        </w:rPr>
        <w:t>.</w:t>
      </w:r>
    </w:p>
    <w:p w14:paraId="63CBBF99" w14:textId="77777777" w:rsidR="00060403" w:rsidRDefault="00060403" w:rsidP="00060403">
      <w:pPr>
        <w:pStyle w:val="BodyText"/>
        <w:tabs>
          <w:tab w:val="left" w:pos="1728"/>
        </w:tabs>
        <w:kinsoku w:val="0"/>
        <w:overflowPunct w:val="0"/>
        <w:spacing w:line="244" w:lineRule="auto"/>
        <w:ind w:left="1727" w:right="132" w:firstLine="0"/>
        <w:rPr>
          <w:spacing w:val="-1"/>
        </w:rPr>
      </w:pPr>
    </w:p>
    <w:p w14:paraId="6A5E4F4F" w14:textId="2D2A43C7" w:rsidR="00060403" w:rsidRDefault="00060403" w:rsidP="00060403">
      <w:pPr>
        <w:pStyle w:val="BodyText"/>
        <w:numPr>
          <w:ilvl w:val="1"/>
          <w:numId w:val="34"/>
        </w:numPr>
        <w:tabs>
          <w:tab w:val="left" w:pos="1728"/>
        </w:tabs>
        <w:kinsoku w:val="0"/>
        <w:overflowPunct w:val="0"/>
        <w:spacing w:line="244" w:lineRule="auto"/>
        <w:ind w:right="132"/>
        <w:rPr>
          <w:spacing w:val="-1"/>
        </w:rPr>
      </w:pPr>
      <w:r w:rsidRPr="00060403">
        <w:rPr>
          <w:spacing w:val="-1"/>
        </w:rPr>
        <w:t>Contributions to CSI may be at the chapter, region, or Institute level.</w:t>
      </w:r>
    </w:p>
    <w:p w14:paraId="7F8A3F2D" w14:textId="77777777" w:rsidR="00060403" w:rsidRDefault="00060403" w:rsidP="00060403">
      <w:pPr>
        <w:pStyle w:val="ListParagraph"/>
        <w:rPr>
          <w:spacing w:val="-1"/>
        </w:rPr>
      </w:pPr>
    </w:p>
    <w:p w14:paraId="112625F1" w14:textId="77777777" w:rsidR="00060403" w:rsidRDefault="00060403" w:rsidP="00060403">
      <w:pPr>
        <w:pStyle w:val="BodyText"/>
        <w:tabs>
          <w:tab w:val="left" w:pos="1728"/>
        </w:tabs>
        <w:kinsoku w:val="0"/>
        <w:overflowPunct w:val="0"/>
        <w:spacing w:line="244" w:lineRule="auto"/>
        <w:ind w:left="1727" w:right="132" w:firstLine="0"/>
        <w:rPr>
          <w:spacing w:val="-1"/>
        </w:rPr>
      </w:pPr>
    </w:p>
    <w:p w14:paraId="75D6FFFC" w14:textId="0DC5F37D" w:rsidR="00060403" w:rsidRPr="00060403" w:rsidRDefault="00060403" w:rsidP="00060403">
      <w:pPr>
        <w:pStyle w:val="BodyText"/>
        <w:numPr>
          <w:ilvl w:val="1"/>
          <w:numId w:val="34"/>
        </w:numPr>
        <w:tabs>
          <w:tab w:val="left" w:pos="1728"/>
        </w:tabs>
        <w:kinsoku w:val="0"/>
        <w:overflowPunct w:val="0"/>
        <w:spacing w:line="244" w:lineRule="auto"/>
        <w:ind w:right="132"/>
        <w:rPr>
          <w:spacing w:val="-1"/>
        </w:rPr>
      </w:pPr>
      <w:r w:rsidRPr="00060403">
        <w:rPr>
          <w:spacing w:val="-1"/>
        </w:rPr>
        <w:t>Up to two (2) such awards may be granted each year. Recipients may receive this award only one time.</w:t>
      </w:r>
    </w:p>
    <w:p w14:paraId="7B8DEF54" w14:textId="77777777" w:rsidR="00ED21D0" w:rsidRPr="00C66DC9" w:rsidRDefault="00ED21D0">
      <w:pPr>
        <w:pStyle w:val="BodyText"/>
        <w:kinsoku w:val="0"/>
        <w:overflowPunct w:val="0"/>
        <w:ind w:left="0" w:firstLine="0"/>
      </w:pPr>
    </w:p>
    <w:p w14:paraId="0F236DEB" w14:textId="77777777" w:rsidR="00ED21D0" w:rsidRPr="00C66DC9" w:rsidRDefault="00ED21D0">
      <w:pPr>
        <w:pStyle w:val="BodyText"/>
        <w:kinsoku w:val="0"/>
        <w:overflowPunct w:val="0"/>
        <w:spacing w:before="1"/>
        <w:ind w:left="0" w:firstLine="0"/>
        <w:rPr>
          <w:sz w:val="25"/>
          <w:szCs w:val="25"/>
        </w:rPr>
      </w:pPr>
    </w:p>
    <w:p w14:paraId="5D3C8259" w14:textId="77777777" w:rsidR="00ED21D0" w:rsidRPr="00C66DC9" w:rsidRDefault="000653C7">
      <w:pPr>
        <w:pStyle w:val="Heading2"/>
        <w:kinsoku w:val="0"/>
        <w:overflowPunct w:val="0"/>
        <w:ind w:left="0" w:right="5"/>
        <w:jc w:val="center"/>
        <w:rPr>
          <w:b w:val="0"/>
          <w:bCs w:val="0"/>
        </w:rPr>
      </w:pPr>
      <w:r w:rsidRPr="00C66DC9">
        <w:t>* * * * * *</w:t>
      </w:r>
    </w:p>
    <w:p w14:paraId="75617016" w14:textId="77777777" w:rsidR="00ED21D0" w:rsidRPr="00C66DC9" w:rsidRDefault="00ED21D0">
      <w:pPr>
        <w:pStyle w:val="Heading2"/>
        <w:kinsoku w:val="0"/>
        <w:overflowPunct w:val="0"/>
        <w:ind w:left="0" w:right="5"/>
        <w:jc w:val="center"/>
        <w:rPr>
          <w:b w:val="0"/>
          <w:bCs w:val="0"/>
        </w:rPr>
        <w:sectPr w:rsidR="00ED21D0" w:rsidRPr="00C66DC9">
          <w:pgSz w:w="12240" w:h="15840"/>
          <w:pgMar w:top="1280" w:right="1140" w:bottom="900" w:left="1160" w:header="755" w:footer="715" w:gutter="0"/>
          <w:cols w:space="720"/>
          <w:noEndnote/>
        </w:sectPr>
      </w:pPr>
    </w:p>
    <w:p w14:paraId="36160171" w14:textId="77777777" w:rsidR="00ED21D0" w:rsidRPr="00C66DC9" w:rsidRDefault="00ED21D0">
      <w:pPr>
        <w:pStyle w:val="BodyText"/>
        <w:kinsoku w:val="0"/>
        <w:overflowPunct w:val="0"/>
        <w:spacing w:before="8"/>
        <w:ind w:left="0" w:firstLine="0"/>
        <w:rPr>
          <w:b/>
          <w:bCs/>
          <w:sz w:val="12"/>
          <w:szCs w:val="12"/>
        </w:rPr>
      </w:pPr>
      <w:bookmarkStart w:id="1" w:name="X-APPX-A"/>
      <w:bookmarkEnd w:id="1"/>
    </w:p>
    <w:p w14:paraId="054212DD" w14:textId="77777777" w:rsidR="00ED21D0" w:rsidRPr="00C66DC9" w:rsidRDefault="00ED21D0">
      <w:pPr>
        <w:pStyle w:val="BodyText"/>
        <w:kinsoku w:val="0"/>
        <w:overflowPunct w:val="0"/>
        <w:spacing w:before="1"/>
        <w:ind w:left="0" w:firstLine="0"/>
        <w:rPr>
          <w:b/>
          <w:bCs/>
          <w:sz w:val="20"/>
          <w:szCs w:val="20"/>
        </w:rPr>
      </w:pPr>
    </w:p>
    <w:p w14:paraId="52DA4E59" w14:textId="77777777" w:rsidR="00ED21D0" w:rsidRPr="003176C9" w:rsidRDefault="000653C7">
      <w:pPr>
        <w:pStyle w:val="BodyText"/>
        <w:kinsoku w:val="0"/>
        <w:overflowPunct w:val="0"/>
        <w:spacing w:before="69" w:line="243" w:lineRule="auto"/>
        <w:ind w:left="2415" w:right="1612" w:firstLine="64"/>
        <w:rPr>
          <w:b/>
          <w:bCs/>
        </w:rPr>
      </w:pPr>
      <w:bookmarkStart w:id="2" w:name="X-APPX-C"/>
      <w:bookmarkEnd w:id="2"/>
      <w:r w:rsidRPr="003176C9">
        <w:rPr>
          <w:b/>
          <w:bCs/>
          <w:spacing w:val="-1"/>
        </w:rPr>
        <w:t xml:space="preserve">MIDDLE ATLANTIC REGION </w:t>
      </w:r>
      <w:r w:rsidRPr="003176C9">
        <w:rPr>
          <w:b/>
          <w:bCs/>
          <w:spacing w:val="-2"/>
        </w:rPr>
        <w:t>AWARDS</w:t>
      </w:r>
      <w:r w:rsidRPr="003176C9">
        <w:rPr>
          <w:b/>
          <w:bCs/>
          <w:spacing w:val="-1"/>
        </w:rPr>
        <w:t xml:space="preserve"> PROGRAM</w:t>
      </w:r>
      <w:r w:rsidRPr="003176C9">
        <w:rPr>
          <w:b/>
          <w:bCs/>
          <w:spacing w:val="28"/>
        </w:rPr>
        <w:t xml:space="preserve"> </w:t>
      </w:r>
      <w:r w:rsidRPr="003176C9">
        <w:rPr>
          <w:b/>
          <w:bCs/>
          <w:spacing w:val="-1"/>
        </w:rPr>
        <w:t>THE CONSTRUCTION SPECIFICATIONS INSTITUTE</w:t>
      </w:r>
    </w:p>
    <w:p w14:paraId="1BFC90AA" w14:textId="77777777" w:rsidR="00ED21D0" w:rsidRPr="00C66DC9" w:rsidRDefault="00ED21D0">
      <w:pPr>
        <w:pStyle w:val="BodyText"/>
        <w:kinsoku w:val="0"/>
        <w:overflowPunct w:val="0"/>
        <w:spacing w:before="10"/>
        <w:ind w:left="0" w:firstLine="0"/>
        <w:rPr>
          <w:sz w:val="20"/>
          <w:szCs w:val="20"/>
        </w:rPr>
      </w:pPr>
    </w:p>
    <w:p w14:paraId="4346858D" w14:textId="77777777" w:rsidR="00ED21D0" w:rsidRPr="00C66DC9" w:rsidRDefault="000653C7">
      <w:pPr>
        <w:pStyle w:val="BodyText"/>
        <w:tabs>
          <w:tab w:val="left" w:pos="6307"/>
        </w:tabs>
        <w:kinsoku w:val="0"/>
        <w:overflowPunct w:val="0"/>
        <w:ind w:left="115" w:right="211" w:firstLine="0"/>
      </w:pPr>
      <w:r w:rsidRPr="00C66DC9">
        <w:rPr>
          <w:spacing w:val="-1"/>
        </w:rPr>
        <w:t xml:space="preserve">NOMINATION FOR </w:t>
      </w:r>
      <w:r w:rsidRPr="00C66DC9">
        <w:t>A</w:t>
      </w:r>
      <w:r w:rsidRPr="00C66DC9">
        <w:rPr>
          <w:spacing w:val="-1"/>
        </w:rPr>
        <w:t xml:space="preserve"> REGION </w:t>
      </w:r>
      <w:r w:rsidRPr="00C66DC9">
        <w:rPr>
          <w:spacing w:val="-2"/>
        </w:rPr>
        <w:t>AWARD</w:t>
      </w:r>
      <w:r w:rsidRPr="00C66DC9">
        <w:rPr>
          <w:spacing w:val="-1"/>
        </w:rPr>
        <w:t xml:space="preserve"> BY THE</w:t>
      </w:r>
      <w:r w:rsidRPr="00C66DC9">
        <w:rPr>
          <w:spacing w:val="-1"/>
          <w:u w:val="single"/>
        </w:rPr>
        <w:tab/>
      </w:r>
      <w:r w:rsidRPr="00C66DC9">
        <w:rPr>
          <w:spacing w:val="-1"/>
        </w:rPr>
        <w:t>CHAPTER</w:t>
      </w:r>
    </w:p>
    <w:p w14:paraId="037E4A1E" w14:textId="77777777" w:rsidR="00ED21D0" w:rsidRPr="00C66DC9" w:rsidRDefault="000653C7">
      <w:pPr>
        <w:pStyle w:val="BodyText"/>
        <w:tabs>
          <w:tab w:val="left" w:pos="3319"/>
        </w:tabs>
        <w:kinsoku w:val="0"/>
        <w:overflowPunct w:val="0"/>
        <w:spacing w:before="144"/>
        <w:ind w:left="115" w:right="211" w:firstLine="0"/>
      </w:pPr>
      <w:r w:rsidRPr="00C66DC9">
        <w:t>Date</w:t>
      </w:r>
      <w:r w:rsidRPr="00C66DC9">
        <w:rPr>
          <w:u w:val="single"/>
        </w:rPr>
        <w:tab/>
      </w:r>
      <w:r w:rsidRPr="00C66DC9">
        <w:t>, 20</w:t>
      </w:r>
      <w:r w:rsidR="000203EF" w:rsidRPr="00C66DC9">
        <w:rPr>
          <w:u w:val="single"/>
        </w:rPr>
        <w:tab/>
      </w:r>
    </w:p>
    <w:p w14:paraId="1EEE16D9" w14:textId="77777777" w:rsidR="00ED21D0" w:rsidRPr="00C66DC9" w:rsidRDefault="00ED21D0">
      <w:pPr>
        <w:pStyle w:val="BodyText"/>
        <w:kinsoku w:val="0"/>
        <w:overflowPunct w:val="0"/>
        <w:spacing w:before="2"/>
        <w:ind w:left="0" w:firstLine="0"/>
        <w:rPr>
          <w:sz w:val="15"/>
          <w:szCs w:val="15"/>
        </w:rPr>
      </w:pPr>
    </w:p>
    <w:p w14:paraId="2EEF5448" w14:textId="77777777" w:rsidR="00ED21D0" w:rsidRPr="00C66DC9" w:rsidRDefault="000653C7">
      <w:pPr>
        <w:pStyle w:val="BodyText"/>
        <w:kinsoku w:val="0"/>
        <w:overflowPunct w:val="0"/>
        <w:spacing w:before="69" w:line="243" w:lineRule="auto"/>
        <w:ind w:left="115" w:right="4031" w:firstLine="0"/>
      </w:pPr>
      <w:r w:rsidRPr="00C66DC9">
        <w:t xml:space="preserve">Chairperson, Middle Atlantic Region Awards </w:t>
      </w:r>
      <w:r w:rsidRPr="00C66DC9">
        <w:rPr>
          <w:spacing w:val="-1"/>
        </w:rPr>
        <w:t>Committee</w:t>
      </w:r>
      <w:r w:rsidRPr="00C66DC9">
        <w:rPr>
          <w:spacing w:val="25"/>
        </w:rPr>
        <w:t xml:space="preserve"> </w:t>
      </w:r>
      <w:r w:rsidRPr="00C66DC9">
        <w:t xml:space="preserve">The Construction </w:t>
      </w:r>
      <w:r w:rsidRPr="00C66DC9">
        <w:rPr>
          <w:spacing w:val="-1"/>
        </w:rPr>
        <w:t>Specifications</w:t>
      </w:r>
      <w:r w:rsidRPr="00C66DC9">
        <w:t xml:space="preserve"> Institute</w:t>
      </w:r>
    </w:p>
    <w:p w14:paraId="2E8112A4" w14:textId="77777777" w:rsidR="00ED21D0" w:rsidRPr="00C66DC9" w:rsidRDefault="00A4215C">
      <w:pPr>
        <w:pStyle w:val="BodyText"/>
        <w:tabs>
          <w:tab w:val="left" w:pos="8335"/>
        </w:tabs>
        <w:kinsoku w:val="0"/>
        <w:overflowPunct w:val="0"/>
        <w:spacing w:before="120"/>
        <w:ind w:left="4076" w:firstLine="0"/>
      </w:pPr>
      <w:r w:rsidRPr="00C66DC9">
        <w:rPr>
          <w:noProof/>
        </w:rPr>
        <mc:AlternateContent>
          <mc:Choice Requires="wps">
            <w:drawing>
              <wp:anchor distT="0" distB="0" distL="114300" distR="114300" simplePos="0" relativeHeight="251667968" behindDoc="1" locked="0" layoutInCell="0" allowOverlap="1" wp14:anchorId="768193B4" wp14:editId="640C51FB">
                <wp:simplePos x="0" y="0"/>
                <wp:positionH relativeFrom="page">
                  <wp:posOffset>822960</wp:posOffset>
                </wp:positionH>
                <wp:positionV relativeFrom="paragraph">
                  <wp:posOffset>238760</wp:posOffset>
                </wp:positionV>
                <wp:extent cx="5295900" cy="0"/>
                <wp:effectExtent l="0" t="0" r="0" b="0"/>
                <wp:wrapNone/>
                <wp:docPr id="210" name="Freeform 2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95900" cy="0"/>
                        </a:xfrm>
                        <a:custGeom>
                          <a:avLst/>
                          <a:gdLst>
                            <a:gd name="T0" fmla="*/ 0 w 8340"/>
                            <a:gd name="T1" fmla="*/ 0 h 20"/>
                            <a:gd name="T2" fmla="*/ 8340 w 8340"/>
                            <a:gd name="T3" fmla="*/ 0 h 20"/>
                          </a:gdLst>
                          <a:ahLst/>
                          <a:cxnLst>
                            <a:cxn ang="0">
                              <a:pos x="T0" y="T1"/>
                            </a:cxn>
                            <a:cxn ang="0">
                              <a:pos x="T2" y="T3"/>
                            </a:cxn>
                          </a:cxnLst>
                          <a:rect l="0" t="0" r="r" b="b"/>
                          <a:pathLst>
                            <a:path w="8340" h="20">
                              <a:moveTo>
                                <a:pt x="0" y="0"/>
                              </a:moveTo>
                              <a:lnTo>
                                <a:pt x="834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C4B42C" id="Freeform 282" o:spid="_x0000_s1026" style="position:absolute;margin-left:64.8pt;margin-top:18.8pt;width:417pt;height:0;z-index:-2516485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34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" o:allowincell="f" path="m,l8340,e" filled="f" strokeweight=".7pt">
                <v:path arrowok="t" o:connecttype="custom" o:connectlocs="0,0;5295900,0" o:connectangles="0,0"/>
                <w10:wrap anchorx="page"/>
              </v:shape>
            </w:pict>
          </mc:Fallback>
        </mc:AlternateContent>
      </w:r>
      <w:r w:rsidR="000653C7" w:rsidRPr="00C66DC9">
        <w:t>_</w:t>
      </w:r>
      <w:r w:rsidR="000653C7" w:rsidRPr="00C66DC9">
        <w:tab/>
        <w:t>_</w:t>
      </w:r>
    </w:p>
    <w:p w14:paraId="28B4F82B" w14:textId="77777777" w:rsidR="00ED21D0" w:rsidRPr="00C66DC9" w:rsidRDefault="000653C7">
      <w:pPr>
        <w:pStyle w:val="BodyText"/>
        <w:kinsoku w:val="0"/>
        <w:overflowPunct w:val="0"/>
        <w:spacing w:before="123"/>
        <w:ind w:left="115" w:right="211" w:firstLine="0"/>
        <w:rPr>
          <w:spacing w:val="-1"/>
        </w:rPr>
      </w:pPr>
      <w:r w:rsidRPr="00C66DC9">
        <w:t xml:space="preserve">Dear </w:t>
      </w:r>
      <w:r w:rsidRPr="00C66DC9">
        <w:rPr>
          <w:spacing w:val="-1"/>
        </w:rPr>
        <w:t>Sir/Madame:</w:t>
      </w:r>
    </w:p>
    <w:p w14:paraId="41A15440" w14:textId="77777777" w:rsidR="00ED21D0" w:rsidRPr="00C66DC9" w:rsidRDefault="000653C7">
      <w:pPr>
        <w:pStyle w:val="BodyText"/>
        <w:tabs>
          <w:tab w:val="left" w:pos="6547"/>
        </w:tabs>
        <w:kinsoku w:val="0"/>
        <w:overflowPunct w:val="0"/>
        <w:spacing w:before="164"/>
        <w:ind w:left="115" w:right="211" w:firstLine="0"/>
        <w:rPr>
          <w:spacing w:val="-1"/>
        </w:rPr>
      </w:pPr>
      <w:r w:rsidRPr="00C66DC9">
        <w:t xml:space="preserve">This Chapter, at its </w:t>
      </w:r>
      <w:r w:rsidRPr="00C66DC9">
        <w:rPr>
          <w:spacing w:val="-1"/>
        </w:rPr>
        <w:t>meeting</w:t>
      </w:r>
      <w:r w:rsidRPr="00C66DC9">
        <w:t xml:space="preserve"> on</w:t>
      </w:r>
      <w:r w:rsidRPr="00C66DC9">
        <w:rPr>
          <w:u w:val="single"/>
        </w:rPr>
        <w:tab/>
      </w:r>
      <w:r w:rsidRPr="00C66DC9">
        <w:t>, 20</w:t>
      </w:r>
      <w:r w:rsidR="005B173E" w:rsidRPr="00C66DC9">
        <w:rPr>
          <w:u w:val="single"/>
        </w:rPr>
        <w:tab/>
      </w:r>
      <w:r w:rsidR="005B173E" w:rsidRPr="00C66DC9">
        <w:t xml:space="preserve"> </w:t>
      </w:r>
      <w:r w:rsidRPr="00C66DC9">
        <w:rPr>
          <w:spacing w:val="-1"/>
        </w:rPr>
        <w:t>nominated</w:t>
      </w:r>
    </w:p>
    <w:p w14:paraId="6529F1CA" w14:textId="77777777" w:rsidR="00ED21D0" w:rsidRPr="00C66DC9" w:rsidRDefault="000653C7">
      <w:pPr>
        <w:pStyle w:val="BodyText"/>
        <w:tabs>
          <w:tab w:val="left" w:pos="5299"/>
          <w:tab w:val="left" w:pos="6344"/>
          <w:tab w:val="left" w:pos="9475"/>
        </w:tabs>
        <w:kinsoku w:val="0"/>
        <w:overflowPunct w:val="0"/>
        <w:spacing w:before="164"/>
        <w:ind w:left="115" w:right="211" w:firstLine="0"/>
      </w:pPr>
      <w:r w:rsidRPr="00C66DC9">
        <w:rPr>
          <w:u w:val="single"/>
        </w:rPr>
        <w:t xml:space="preserve"> </w:t>
      </w:r>
      <w:r w:rsidRPr="00C66DC9">
        <w:rPr>
          <w:u w:val="single"/>
        </w:rPr>
        <w:tab/>
      </w:r>
      <w:r w:rsidRPr="00C66DC9">
        <w:t xml:space="preserve"> for </w:t>
      </w:r>
      <w:r w:rsidRPr="00C66DC9">
        <w:rPr>
          <w:w w:val="95"/>
        </w:rPr>
        <w:t>the</w:t>
      </w:r>
      <w:r w:rsidRPr="00C66DC9">
        <w:rPr>
          <w:w w:val="95"/>
          <w:u w:val="single"/>
        </w:rPr>
        <w:tab/>
      </w:r>
      <w:r w:rsidRPr="00C66DC9">
        <w:rPr>
          <w:u w:val="single"/>
        </w:rPr>
        <w:tab/>
      </w:r>
    </w:p>
    <w:p w14:paraId="152DCAB8" w14:textId="77777777" w:rsidR="00ED21D0" w:rsidRPr="00C66DC9" w:rsidRDefault="000653C7">
      <w:pPr>
        <w:pStyle w:val="BodyText"/>
        <w:tabs>
          <w:tab w:val="left" w:pos="2275"/>
        </w:tabs>
        <w:kinsoku w:val="0"/>
        <w:overflowPunct w:val="0"/>
        <w:spacing w:before="164" w:line="383" w:lineRule="auto"/>
        <w:ind w:left="115" w:right="723" w:firstLine="0"/>
        <w:rPr>
          <w:spacing w:val="-1"/>
        </w:rPr>
      </w:pPr>
      <w:r w:rsidRPr="00C66DC9">
        <w:rPr>
          <w:u w:val="single"/>
        </w:rPr>
        <w:t xml:space="preserve"> </w:t>
      </w:r>
      <w:r w:rsidRPr="00C66DC9">
        <w:rPr>
          <w:u w:val="single"/>
        </w:rPr>
        <w:tab/>
      </w:r>
      <w:r w:rsidRPr="00C66DC9">
        <w:t xml:space="preserve"> </w:t>
      </w:r>
      <w:r w:rsidRPr="00C66DC9">
        <w:rPr>
          <w:w w:val="95"/>
        </w:rPr>
        <w:t>Award</w:t>
      </w:r>
      <w:r w:rsidRPr="00C66DC9">
        <w:rPr>
          <w:spacing w:val="35"/>
          <w:w w:val="95"/>
        </w:rPr>
        <w:t xml:space="preserve"> </w:t>
      </w:r>
      <w:r w:rsidRPr="00C66DC9">
        <w:t xml:space="preserve">of the Middle Atlantic Region, CSI.  </w:t>
      </w:r>
      <w:r w:rsidRPr="00C66DC9">
        <w:rPr>
          <w:spacing w:val="-2"/>
        </w:rPr>
        <w:t>We</w:t>
      </w:r>
      <w:r w:rsidRPr="00C66DC9">
        <w:t xml:space="preserve"> certify the resolution as</w:t>
      </w:r>
      <w:r w:rsidRPr="00C66DC9">
        <w:rPr>
          <w:spacing w:val="21"/>
        </w:rPr>
        <w:t xml:space="preserve"> </w:t>
      </w:r>
      <w:r w:rsidRPr="00C66DC9">
        <w:rPr>
          <w:spacing w:val="-1"/>
        </w:rPr>
        <w:t>follows:</w:t>
      </w:r>
    </w:p>
    <w:p w14:paraId="18C6C3BF" w14:textId="77777777" w:rsidR="00ED21D0" w:rsidRPr="00C66DC9" w:rsidRDefault="000653C7">
      <w:pPr>
        <w:pStyle w:val="BodyText"/>
        <w:tabs>
          <w:tab w:val="left" w:pos="8951"/>
        </w:tabs>
        <w:kinsoku w:val="0"/>
        <w:overflowPunct w:val="0"/>
        <w:spacing w:before="125"/>
        <w:ind w:left="600" w:firstLine="0"/>
        <w:jc w:val="center"/>
      </w:pPr>
      <w:r w:rsidRPr="00C66DC9">
        <w:rPr>
          <w:spacing w:val="-1"/>
        </w:rPr>
        <w:t>"Whereas,</w:t>
      </w:r>
      <w:r w:rsidRPr="00C66DC9">
        <w:t xml:space="preserve"> this Chapter believes</w:t>
      </w:r>
      <w:r w:rsidRPr="00C66DC9">
        <w:rPr>
          <w:spacing w:val="2"/>
        </w:rPr>
        <w:t xml:space="preserve"> </w:t>
      </w:r>
      <w:r w:rsidRPr="00C66DC9">
        <w:rPr>
          <w:u w:val="single"/>
        </w:rPr>
        <w:t xml:space="preserve"> </w:t>
      </w:r>
      <w:r w:rsidRPr="00C66DC9">
        <w:rPr>
          <w:u w:val="single"/>
        </w:rPr>
        <w:tab/>
      </w:r>
    </w:p>
    <w:p w14:paraId="1C503421" w14:textId="77777777" w:rsidR="00ED21D0" w:rsidRPr="00C66DC9" w:rsidRDefault="000653C7">
      <w:pPr>
        <w:pStyle w:val="BodyText"/>
        <w:tabs>
          <w:tab w:val="left" w:pos="5011"/>
          <w:tab w:val="left" w:pos="9475"/>
        </w:tabs>
        <w:kinsoku w:val="0"/>
        <w:overflowPunct w:val="0"/>
        <w:spacing w:before="3"/>
        <w:ind w:left="836" w:firstLine="0"/>
      </w:pPr>
      <w:r w:rsidRPr="00C66DC9">
        <w:rPr>
          <w:u w:val="single"/>
        </w:rPr>
        <w:t xml:space="preserve"> </w:t>
      </w:r>
      <w:r w:rsidRPr="00C66DC9">
        <w:rPr>
          <w:u w:val="single"/>
        </w:rPr>
        <w:tab/>
      </w:r>
      <w:r w:rsidRPr="00C66DC9">
        <w:t xml:space="preserve">: </w:t>
      </w:r>
      <w:r w:rsidRPr="00C66DC9">
        <w:rPr>
          <w:spacing w:val="-1"/>
        </w:rPr>
        <w:t>therefore</w:t>
      </w:r>
      <w:r w:rsidRPr="00C66DC9">
        <w:t xml:space="preserve"> be it Resolved, that the</w:t>
      </w:r>
      <w:r w:rsidRPr="00C66DC9">
        <w:rPr>
          <w:spacing w:val="-1"/>
        </w:rPr>
        <w:t xml:space="preserve"> </w:t>
      </w:r>
      <w:r w:rsidRPr="00C66DC9">
        <w:rPr>
          <w:u w:val="single"/>
        </w:rPr>
        <w:t xml:space="preserve"> </w:t>
      </w:r>
      <w:r w:rsidRPr="00C66DC9">
        <w:rPr>
          <w:u w:val="single"/>
        </w:rPr>
        <w:tab/>
      </w:r>
    </w:p>
    <w:p w14:paraId="4BECA33D" w14:textId="77777777" w:rsidR="00ED21D0" w:rsidRPr="00C66DC9" w:rsidRDefault="000653C7">
      <w:pPr>
        <w:pStyle w:val="BodyText"/>
        <w:tabs>
          <w:tab w:val="left" w:pos="2707"/>
        </w:tabs>
        <w:kinsoku w:val="0"/>
        <w:overflowPunct w:val="0"/>
        <w:spacing w:before="3"/>
        <w:ind w:left="836" w:firstLine="0"/>
        <w:rPr>
          <w:spacing w:val="-1"/>
        </w:rPr>
      </w:pPr>
      <w:r w:rsidRPr="00C66DC9">
        <w:rPr>
          <w:u w:val="single"/>
        </w:rPr>
        <w:t xml:space="preserve"> </w:t>
      </w:r>
      <w:r w:rsidRPr="00C66DC9">
        <w:rPr>
          <w:u w:val="single"/>
        </w:rPr>
        <w:tab/>
      </w:r>
      <w:r w:rsidRPr="00C66DC9">
        <w:t xml:space="preserve"> Chapter of</w:t>
      </w:r>
      <w:r w:rsidRPr="00C66DC9">
        <w:rPr>
          <w:spacing w:val="-1"/>
        </w:rPr>
        <w:t xml:space="preserve"> </w:t>
      </w:r>
      <w:r w:rsidRPr="00C66DC9">
        <w:t xml:space="preserve">the Construction </w:t>
      </w:r>
      <w:r w:rsidRPr="00C66DC9">
        <w:rPr>
          <w:spacing w:val="-1"/>
        </w:rPr>
        <w:t>Specifications</w:t>
      </w:r>
      <w:r w:rsidRPr="00C66DC9">
        <w:t xml:space="preserve"> Institute does hereby </w:t>
      </w:r>
      <w:r w:rsidRPr="00C66DC9">
        <w:rPr>
          <w:spacing w:val="-1"/>
        </w:rPr>
        <w:t>nominate</w:t>
      </w:r>
    </w:p>
    <w:p w14:paraId="503F3F6A" w14:textId="77777777" w:rsidR="00ED21D0" w:rsidRPr="00C66DC9" w:rsidRDefault="000653C7">
      <w:pPr>
        <w:pStyle w:val="BodyText"/>
        <w:tabs>
          <w:tab w:val="left" w:pos="3859"/>
          <w:tab w:val="left" w:pos="9043"/>
        </w:tabs>
        <w:kinsoku w:val="0"/>
        <w:overflowPunct w:val="0"/>
        <w:spacing w:before="3" w:line="243" w:lineRule="auto"/>
        <w:ind w:left="836" w:right="300" w:firstLine="0"/>
        <w:rPr>
          <w:spacing w:val="-1"/>
        </w:rPr>
      </w:pPr>
      <w:r w:rsidRPr="00C66DC9">
        <w:rPr>
          <w:u w:val="single"/>
        </w:rPr>
        <w:t xml:space="preserve"> </w:t>
      </w:r>
      <w:r w:rsidRPr="00C66DC9">
        <w:rPr>
          <w:u w:val="single"/>
        </w:rPr>
        <w:tab/>
      </w:r>
      <w:r w:rsidRPr="00C66DC9">
        <w:t xml:space="preserve"> </w:t>
      </w:r>
      <w:r w:rsidRPr="00C66DC9">
        <w:rPr>
          <w:w w:val="95"/>
        </w:rPr>
        <w:t>for</w:t>
      </w:r>
      <w:r w:rsidRPr="00C66DC9">
        <w:rPr>
          <w:spacing w:val="17"/>
          <w:w w:val="95"/>
        </w:rPr>
        <w:t xml:space="preserve"> </w:t>
      </w:r>
      <w:r w:rsidRPr="00C66DC9">
        <w:t>the</w:t>
      </w:r>
      <w:r w:rsidRPr="00C66DC9">
        <w:rPr>
          <w:u w:val="single"/>
        </w:rPr>
        <w:tab/>
      </w:r>
      <w:r w:rsidRPr="00C66DC9">
        <w:t xml:space="preserve">Award and the President and Secretary be and hereby are authorized and directed to prepare the </w:t>
      </w:r>
      <w:r w:rsidRPr="00C66DC9">
        <w:rPr>
          <w:spacing w:val="-1"/>
        </w:rPr>
        <w:t>nomination</w:t>
      </w:r>
      <w:r w:rsidRPr="00C66DC9">
        <w:t xml:space="preserve"> papers and forward them</w:t>
      </w:r>
      <w:r w:rsidRPr="00C66DC9">
        <w:rPr>
          <w:spacing w:val="-2"/>
        </w:rPr>
        <w:t xml:space="preserve"> </w:t>
      </w:r>
      <w:r w:rsidRPr="00C66DC9">
        <w:t xml:space="preserve">to the Region Awards </w:t>
      </w:r>
      <w:r w:rsidRPr="00C66DC9">
        <w:rPr>
          <w:spacing w:val="-1"/>
        </w:rPr>
        <w:t>Committee</w:t>
      </w:r>
      <w:r w:rsidRPr="00C66DC9">
        <w:t xml:space="preserve"> and do all things</w:t>
      </w:r>
      <w:r w:rsidRPr="00C66DC9">
        <w:rPr>
          <w:spacing w:val="27"/>
        </w:rPr>
        <w:t xml:space="preserve"> </w:t>
      </w:r>
      <w:r w:rsidRPr="00C66DC9">
        <w:t xml:space="preserve">proper to forward said </w:t>
      </w:r>
      <w:r w:rsidRPr="00C66DC9">
        <w:rPr>
          <w:spacing w:val="-1"/>
        </w:rPr>
        <w:t>nomination."</w:t>
      </w:r>
    </w:p>
    <w:p w14:paraId="2570A0B3" w14:textId="77777777" w:rsidR="00ED21D0" w:rsidRPr="00C66DC9" w:rsidRDefault="00ED21D0">
      <w:pPr>
        <w:pStyle w:val="BodyText"/>
        <w:kinsoku w:val="0"/>
        <w:overflowPunct w:val="0"/>
        <w:spacing w:before="4"/>
        <w:ind w:left="0" w:firstLine="0"/>
      </w:pPr>
    </w:p>
    <w:p w14:paraId="6CD1A8AC" w14:textId="77777777" w:rsidR="00ED21D0" w:rsidRPr="00C66DC9" w:rsidRDefault="000653C7">
      <w:pPr>
        <w:pStyle w:val="BodyText"/>
        <w:kinsoku w:val="0"/>
        <w:overflowPunct w:val="0"/>
        <w:ind w:left="115" w:right="211" w:firstLine="0"/>
      </w:pPr>
      <w:r w:rsidRPr="00C66DC9">
        <w:rPr>
          <w:spacing w:val="-2"/>
        </w:rPr>
        <w:t>We</w:t>
      </w:r>
      <w:r w:rsidRPr="00C66DC9">
        <w:t xml:space="preserve"> propose the wording of the Award to be as follows:</w:t>
      </w:r>
    </w:p>
    <w:p w14:paraId="4240D0C9" w14:textId="77777777" w:rsidR="00ED21D0" w:rsidRPr="00C66DC9" w:rsidRDefault="00ED21D0">
      <w:pPr>
        <w:pStyle w:val="BodyText"/>
        <w:kinsoku w:val="0"/>
        <w:overflowPunct w:val="0"/>
        <w:ind w:left="0" w:firstLine="0"/>
        <w:rPr>
          <w:sz w:val="20"/>
          <w:szCs w:val="20"/>
        </w:rPr>
      </w:pPr>
    </w:p>
    <w:p w14:paraId="4B968410" w14:textId="77777777" w:rsidR="00ED21D0" w:rsidRPr="00C66DC9" w:rsidRDefault="00ED21D0">
      <w:pPr>
        <w:pStyle w:val="BodyText"/>
        <w:kinsoku w:val="0"/>
        <w:overflowPunct w:val="0"/>
        <w:spacing w:before="10"/>
        <w:ind w:left="0" w:firstLine="0"/>
        <w:rPr>
          <w:sz w:val="13"/>
          <w:szCs w:val="13"/>
        </w:rPr>
      </w:pPr>
    </w:p>
    <w:p w14:paraId="685539DE" w14:textId="77777777" w:rsidR="00ED21D0" w:rsidRPr="00C66DC9" w:rsidRDefault="00A4215C">
      <w:pPr>
        <w:pStyle w:val="BodyText"/>
        <w:kinsoku w:val="0"/>
        <w:overflowPunct w:val="0"/>
        <w:spacing w:line="20" w:lineRule="atLeast"/>
        <w:ind w:left="111" w:firstLine="0"/>
        <w:rPr>
          <w:sz w:val="2"/>
          <w:szCs w:val="2"/>
        </w:rPr>
      </w:pPr>
      <w:r w:rsidRPr="00C66DC9">
        <w:rPr>
          <w:noProof/>
          <w:sz w:val="2"/>
          <w:szCs w:val="2"/>
        </w:rPr>
        <mc:AlternateContent>
          <mc:Choice Requires="wpg">
            <w:drawing>
              <wp:inline distT="0" distB="0" distL="0" distR="0" wp14:anchorId="47B1F21C" wp14:editId="10A1F38B">
                <wp:extent cx="6178550" cy="12700"/>
                <wp:effectExtent l="10160" t="10795" r="2540" b="0"/>
                <wp:docPr id="208" name="Group 2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78550" cy="12700"/>
                          <a:chOff x="0" y="0"/>
                          <a:chExt cx="9730" cy="20"/>
                        </a:xfrm>
                      </wpg:grpSpPr>
                      <wps:wsp>
                        <wps:cNvPr id="209" name="Freeform 284"/>
                        <wps:cNvSpPr>
                          <a:spLocks/>
                        </wps:cNvSpPr>
                        <wps:spPr bwMode="auto">
                          <a:xfrm>
                            <a:off x="4" y="4"/>
                            <a:ext cx="9720" cy="20"/>
                          </a:xfrm>
                          <a:custGeom>
                            <a:avLst/>
                            <a:gdLst>
                              <a:gd name="T0" fmla="*/ 0 w 9720"/>
                              <a:gd name="T1" fmla="*/ 0 h 20"/>
                              <a:gd name="T2" fmla="*/ 9720 w 9720"/>
                              <a:gd name="T3" fmla="*/ 0 h 20"/>
                            </a:gdLst>
                            <a:ahLst/>
                            <a:cxnLst>
                              <a:cxn ang="0">
                                <a:pos x="T0" y="T1"/>
                              </a:cxn>
                              <a:cxn ang="0">
                                <a:pos x="T2" y="T3"/>
                              </a:cxn>
                            </a:cxnLst>
                            <a:rect l="0" t="0" r="r" b="b"/>
                            <a:pathLst>
                              <a:path w="9720" h="20">
                                <a:moveTo>
                                  <a:pt x="0" y="0"/>
                                </a:moveTo>
                                <a:lnTo>
                                  <a:pt x="97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C3B5E9B" id="Group 283" o:spid="_x0000_s1026" style="width:486.5pt;height:1pt;mso-position-horizontal-relative:char;mso-position-vertical-relative:line" coordsize="973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">
                <v:shape id="Freeform 284" o:spid="_x0000_s1027" style="position:absolute;left:4;top:4;width:9720;height:20;visibility:visible;mso-wrap-style:square;v-text-anchor:top" coordsize="97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" path="m,l9720,e" filled="f" strokeweight=".48pt">
                  <v:path arrowok="t" o:connecttype="custom" o:connectlocs="0,0;9720,0" o:connectangles="0,0"/>
                </v:shape>
                <w10:anchorlock/>
              </v:group>
            </w:pict>
          </mc:Fallback>
        </mc:AlternateContent>
      </w:r>
    </w:p>
    <w:p w14:paraId="2899F49C" w14:textId="77777777" w:rsidR="00ED21D0" w:rsidRPr="00C66DC9" w:rsidRDefault="00ED21D0">
      <w:pPr>
        <w:pStyle w:val="BodyText"/>
        <w:kinsoku w:val="0"/>
        <w:overflowPunct w:val="0"/>
        <w:spacing w:before="9"/>
        <w:ind w:left="0" w:firstLine="0"/>
        <w:rPr>
          <w:sz w:val="21"/>
          <w:szCs w:val="21"/>
        </w:rPr>
      </w:pPr>
    </w:p>
    <w:p w14:paraId="3549BAEC" w14:textId="77777777" w:rsidR="00ED21D0" w:rsidRPr="00C66DC9" w:rsidRDefault="00A4215C">
      <w:pPr>
        <w:pStyle w:val="BodyText"/>
        <w:kinsoku w:val="0"/>
        <w:overflowPunct w:val="0"/>
        <w:spacing w:line="20" w:lineRule="atLeast"/>
        <w:ind w:left="111" w:firstLine="0"/>
        <w:rPr>
          <w:sz w:val="2"/>
          <w:szCs w:val="2"/>
        </w:rPr>
      </w:pPr>
      <w:r w:rsidRPr="00C66DC9">
        <w:rPr>
          <w:noProof/>
          <w:sz w:val="2"/>
          <w:szCs w:val="2"/>
        </w:rPr>
        <mc:AlternateContent>
          <mc:Choice Requires="wpg">
            <w:drawing>
              <wp:inline distT="0" distB="0" distL="0" distR="0" wp14:anchorId="3008C708" wp14:editId="5BC845D6">
                <wp:extent cx="6178550" cy="12700"/>
                <wp:effectExtent l="10160" t="10795" r="2540" b="0"/>
                <wp:docPr id="206" name="Group 2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78550" cy="12700"/>
                          <a:chOff x="0" y="0"/>
                          <a:chExt cx="9730" cy="20"/>
                        </a:xfrm>
                      </wpg:grpSpPr>
                      <wps:wsp>
                        <wps:cNvPr id="207" name="Freeform 286"/>
                        <wps:cNvSpPr>
                          <a:spLocks/>
                        </wps:cNvSpPr>
                        <wps:spPr bwMode="auto">
                          <a:xfrm>
                            <a:off x="4" y="4"/>
                            <a:ext cx="9720" cy="20"/>
                          </a:xfrm>
                          <a:custGeom>
                            <a:avLst/>
                            <a:gdLst>
                              <a:gd name="T0" fmla="*/ 0 w 9720"/>
                              <a:gd name="T1" fmla="*/ 0 h 20"/>
                              <a:gd name="T2" fmla="*/ 9720 w 9720"/>
                              <a:gd name="T3" fmla="*/ 0 h 20"/>
                            </a:gdLst>
                            <a:ahLst/>
                            <a:cxnLst>
                              <a:cxn ang="0">
                                <a:pos x="T0" y="T1"/>
                              </a:cxn>
                              <a:cxn ang="0">
                                <a:pos x="T2" y="T3"/>
                              </a:cxn>
                            </a:cxnLst>
                            <a:rect l="0" t="0" r="r" b="b"/>
                            <a:pathLst>
                              <a:path w="9720" h="20">
                                <a:moveTo>
                                  <a:pt x="0" y="0"/>
                                </a:moveTo>
                                <a:lnTo>
                                  <a:pt x="97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4E0A3B1" id="Group 285" o:spid="_x0000_s1026" style="width:486.5pt;height:1pt;mso-position-horizontal-relative:char;mso-position-vertical-relative:line" coordsize="973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">
                <v:shape id="Freeform 286" o:spid="_x0000_s1027" style="position:absolute;left:4;top:4;width:9720;height:20;visibility:visible;mso-wrap-style:square;v-text-anchor:top" coordsize="97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" path="m,l9720,e" filled="f" strokeweight=".48pt">
                  <v:path arrowok="t" o:connecttype="custom" o:connectlocs="0,0;9720,0" o:connectangles="0,0"/>
                </v:shape>
                <w10:anchorlock/>
              </v:group>
            </w:pict>
          </mc:Fallback>
        </mc:AlternateContent>
      </w:r>
    </w:p>
    <w:p w14:paraId="6894B6B0" w14:textId="77777777" w:rsidR="00ED21D0" w:rsidRPr="00C66DC9" w:rsidRDefault="00ED21D0">
      <w:pPr>
        <w:pStyle w:val="BodyText"/>
        <w:kinsoku w:val="0"/>
        <w:overflowPunct w:val="0"/>
        <w:spacing w:before="9"/>
        <w:ind w:left="0" w:firstLine="0"/>
        <w:rPr>
          <w:sz w:val="21"/>
          <w:szCs w:val="21"/>
        </w:rPr>
      </w:pPr>
    </w:p>
    <w:p w14:paraId="2C317EAA" w14:textId="77777777" w:rsidR="00ED21D0" w:rsidRPr="00C66DC9" w:rsidRDefault="00A4215C">
      <w:pPr>
        <w:pStyle w:val="BodyText"/>
        <w:kinsoku w:val="0"/>
        <w:overflowPunct w:val="0"/>
        <w:spacing w:line="20" w:lineRule="atLeast"/>
        <w:ind w:left="111" w:firstLine="0"/>
        <w:rPr>
          <w:sz w:val="2"/>
          <w:szCs w:val="2"/>
        </w:rPr>
      </w:pPr>
      <w:r w:rsidRPr="00C66DC9">
        <w:rPr>
          <w:noProof/>
          <w:sz w:val="2"/>
          <w:szCs w:val="2"/>
        </w:rPr>
        <mc:AlternateContent>
          <mc:Choice Requires="wpg">
            <w:drawing>
              <wp:inline distT="0" distB="0" distL="0" distR="0" wp14:anchorId="2D2C0AF8" wp14:editId="0DAD98F9">
                <wp:extent cx="3206750" cy="12700"/>
                <wp:effectExtent l="10160" t="11430" r="2540" b="0"/>
                <wp:docPr id="204" name="Group 2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06750" cy="12700"/>
                          <a:chOff x="0" y="0"/>
                          <a:chExt cx="5050" cy="20"/>
                        </a:xfrm>
                      </wpg:grpSpPr>
                      <wps:wsp>
                        <wps:cNvPr id="205" name="Freeform 288"/>
                        <wps:cNvSpPr>
                          <a:spLocks/>
                        </wps:cNvSpPr>
                        <wps:spPr bwMode="auto">
                          <a:xfrm>
                            <a:off x="4" y="4"/>
                            <a:ext cx="5040" cy="20"/>
                          </a:xfrm>
                          <a:custGeom>
                            <a:avLst/>
                            <a:gdLst>
                              <a:gd name="T0" fmla="*/ 0 w 5040"/>
                              <a:gd name="T1" fmla="*/ 0 h 20"/>
                              <a:gd name="T2" fmla="*/ 5040 w 5040"/>
                              <a:gd name="T3" fmla="*/ 0 h 20"/>
                            </a:gdLst>
                            <a:ahLst/>
                            <a:cxnLst>
                              <a:cxn ang="0">
                                <a:pos x="T0" y="T1"/>
                              </a:cxn>
                              <a:cxn ang="0">
                                <a:pos x="T2" y="T3"/>
                              </a:cxn>
                            </a:cxnLst>
                            <a:rect l="0" t="0" r="r" b="b"/>
                            <a:pathLst>
                              <a:path w="5040" h="20">
                                <a:moveTo>
                                  <a:pt x="0" y="0"/>
                                </a:moveTo>
                                <a:lnTo>
                                  <a:pt x="504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BF8B9B0" id="Group 287" o:spid="_x0000_s1026" style="width:252.5pt;height:1pt;mso-position-horizontal-relative:char;mso-position-vertical-relative:line" coordsize="505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">
                <v:shape id="Freeform 288" o:spid="_x0000_s1027" style="position:absolute;left:4;top:4;width:5040;height:20;visibility:visible;mso-wrap-style:square;v-text-anchor:top" coordsize="504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" path="m,l5040,e" filled="f" strokeweight=".48pt">
                  <v:path arrowok="t" o:connecttype="custom" o:connectlocs="0,0;5040,0" o:connectangles="0,0"/>
                </v:shape>
                <w10:anchorlock/>
              </v:group>
            </w:pict>
          </mc:Fallback>
        </mc:AlternateContent>
      </w:r>
    </w:p>
    <w:p w14:paraId="01D51BD9" w14:textId="77777777" w:rsidR="00ED21D0" w:rsidRPr="00C66DC9" w:rsidRDefault="00ED21D0">
      <w:pPr>
        <w:pStyle w:val="BodyText"/>
        <w:kinsoku w:val="0"/>
        <w:overflowPunct w:val="0"/>
        <w:spacing w:before="6"/>
        <w:ind w:left="0" w:firstLine="0"/>
        <w:rPr>
          <w:sz w:val="13"/>
          <w:szCs w:val="13"/>
        </w:rPr>
      </w:pPr>
    </w:p>
    <w:p w14:paraId="679A105F" w14:textId="77777777" w:rsidR="00ED21D0" w:rsidRPr="00C66DC9" w:rsidRDefault="000653C7">
      <w:pPr>
        <w:pStyle w:val="BodyText"/>
        <w:kinsoku w:val="0"/>
        <w:overflowPunct w:val="0"/>
        <w:spacing w:before="69" w:line="243" w:lineRule="auto"/>
        <w:ind w:left="115" w:right="211" w:firstLine="0"/>
        <w:rPr>
          <w:spacing w:val="-1"/>
        </w:rPr>
      </w:pPr>
      <w:r w:rsidRPr="00C66DC9">
        <w:t xml:space="preserve">The qualifications for the </w:t>
      </w:r>
      <w:r w:rsidRPr="00C66DC9">
        <w:rPr>
          <w:spacing w:val="-1"/>
        </w:rPr>
        <w:t>nominee</w:t>
      </w:r>
      <w:r w:rsidRPr="00C66DC9">
        <w:t xml:space="preserve"> and biographical data are indicated on the attached Middle</w:t>
      </w:r>
      <w:r w:rsidRPr="00C66DC9">
        <w:rPr>
          <w:spacing w:val="25"/>
        </w:rPr>
        <w:t xml:space="preserve"> </w:t>
      </w:r>
      <w:r w:rsidRPr="00C66DC9">
        <w:t xml:space="preserve">Atlantic Award </w:t>
      </w:r>
      <w:r w:rsidRPr="00C66DC9">
        <w:rPr>
          <w:spacing w:val="-1"/>
        </w:rPr>
        <w:t>Forms.</w:t>
      </w:r>
    </w:p>
    <w:p w14:paraId="1C7303BA" w14:textId="77777777" w:rsidR="00ED21D0" w:rsidRPr="00C66DC9" w:rsidRDefault="00ED21D0">
      <w:pPr>
        <w:pStyle w:val="BodyText"/>
        <w:kinsoku w:val="0"/>
        <w:overflowPunct w:val="0"/>
        <w:spacing w:before="10"/>
        <w:ind w:left="0" w:firstLine="0"/>
        <w:rPr>
          <w:sz w:val="20"/>
          <w:szCs w:val="20"/>
        </w:rPr>
      </w:pPr>
    </w:p>
    <w:p w14:paraId="0362C0AE" w14:textId="77777777" w:rsidR="00ED21D0" w:rsidRPr="00C66DC9" w:rsidRDefault="000653C7">
      <w:pPr>
        <w:pStyle w:val="BodyText"/>
        <w:kinsoku w:val="0"/>
        <w:overflowPunct w:val="0"/>
        <w:ind w:left="115" w:right="211" w:firstLine="0"/>
      </w:pPr>
      <w:r w:rsidRPr="00C66DC9">
        <w:t>Sincerely,</w:t>
      </w:r>
    </w:p>
    <w:p w14:paraId="7E8678F9" w14:textId="77777777" w:rsidR="00ED21D0" w:rsidRPr="00C66DC9" w:rsidRDefault="000653C7">
      <w:pPr>
        <w:pStyle w:val="BodyText"/>
        <w:tabs>
          <w:tab w:val="left" w:pos="5011"/>
        </w:tabs>
        <w:kinsoku w:val="0"/>
        <w:overflowPunct w:val="0"/>
        <w:spacing w:before="123" w:line="243" w:lineRule="auto"/>
        <w:ind w:left="115" w:right="3903" w:firstLine="0"/>
      </w:pPr>
      <w:r w:rsidRPr="00C66DC9">
        <w:rPr>
          <w:u w:val="single"/>
        </w:rPr>
        <w:t xml:space="preserve"> </w:t>
      </w:r>
      <w:r w:rsidRPr="00C66DC9">
        <w:rPr>
          <w:u w:val="single"/>
        </w:rPr>
        <w:tab/>
      </w:r>
      <w:r w:rsidRPr="00C66DC9">
        <w:t>(Signature) President</w:t>
      </w:r>
    </w:p>
    <w:p w14:paraId="07DBD748" w14:textId="77777777" w:rsidR="00ED21D0" w:rsidRPr="00C66DC9" w:rsidRDefault="000653C7">
      <w:pPr>
        <w:pStyle w:val="BodyText"/>
        <w:tabs>
          <w:tab w:val="left" w:pos="5011"/>
        </w:tabs>
        <w:kinsoku w:val="0"/>
        <w:overflowPunct w:val="0"/>
        <w:spacing w:before="120" w:line="243" w:lineRule="auto"/>
        <w:ind w:left="115" w:right="3904" w:firstLine="0"/>
      </w:pPr>
      <w:r w:rsidRPr="00C66DC9">
        <w:rPr>
          <w:u w:val="single"/>
        </w:rPr>
        <w:t xml:space="preserve"> </w:t>
      </w:r>
      <w:r w:rsidRPr="00C66DC9">
        <w:rPr>
          <w:u w:val="single"/>
        </w:rPr>
        <w:tab/>
      </w:r>
      <w:r w:rsidRPr="00C66DC9">
        <w:t>(Signature) Secretary</w:t>
      </w:r>
    </w:p>
    <w:p w14:paraId="17DE8B26" w14:textId="77777777" w:rsidR="00ED21D0" w:rsidRPr="00C66DC9" w:rsidRDefault="000653C7">
      <w:pPr>
        <w:pStyle w:val="BodyText"/>
        <w:tabs>
          <w:tab w:val="left" w:pos="5011"/>
        </w:tabs>
        <w:kinsoku w:val="0"/>
        <w:overflowPunct w:val="0"/>
        <w:spacing w:before="120" w:line="243" w:lineRule="auto"/>
        <w:ind w:left="115" w:right="3904" w:firstLine="0"/>
      </w:pPr>
      <w:r w:rsidRPr="00C66DC9">
        <w:rPr>
          <w:u w:val="single"/>
        </w:rPr>
        <w:t xml:space="preserve"> </w:t>
      </w:r>
      <w:r w:rsidRPr="00C66DC9">
        <w:rPr>
          <w:u w:val="single"/>
        </w:rPr>
        <w:tab/>
      </w:r>
      <w:r w:rsidRPr="00C66DC9">
        <w:t>(Signature) Chapter Awards Chairperson</w:t>
      </w:r>
    </w:p>
    <w:p w14:paraId="4F8CE7CD" w14:textId="77777777" w:rsidR="00ED21D0" w:rsidRPr="00C66DC9" w:rsidRDefault="00ED21D0">
      <w:pPr>
        <w:pStyle w:val="BodyText"/>
        <w:kinsoku w:val="0"/>
        <w:overflowPunct w:val="0"/>
        <w:spacing w:before="10"/>
        <w:ind w:left="0" w:firstLine="0"/>
        <w:rPr>
          <w:sz w:val="20"/>
          <w:szCs w:val="20"/>
        </w:rPr>
      </w:pPr>
    </w:p>
    <w:p w14:paraId="6BA589BF" w14:textId="77777777" w:rsidR="00ED21D0" w:rsidRPr="00C66DC9" w:rsidRDefault="000653C7">
      <w:pPr>
        <w:pStyle w:val="BodyText"/>
        <w:tabs>
          <w:tab w:val="left" w:pos="2419"/>
        </w:tabs>
        <w:kinsoku w:val="0"/>
        <w:overflowPunct w:val="0"/>
        <w:ind w:left="115" w:right="211" w:firstLine="0"/>
      </w:pPr>
      <w:r w:rsidRPr="00C66DC9">
        <w:rPr>
          <w:u w:val="single"/>
        </w:rPr>
        <w:t xml:space="preserve"> </w:t>
      </w:r>
      <w:r w:rsidRPr="00C66DC9">
        <w:rPr>
          <w:u w:val="single"/>
        </w:rPr>
        <w:tab/>
      </w:r>
      <w:r w:rsidRPr="00C66DC9">
        <w:t>(Phone #)</w:t>
      </w:r>
    </w:p>
    <w:p w14:paraId="48A26244" w14:textId="77777777" w:rsidR="00ED21D0" w:rsidRPr="00C66DC9" w:rsidRDefault="00ED21D0">
      <w:pPr>
        <w:pStyle w:val="BodyText"/>
        <w:tabs>
          <w:tab w:val="left" w:pos="2419"/>
        </w:tabs>
        <w:kinsoku w:val="0"/>
        <w:overflowPunct w:val="0"/>
        <w:ind w:left="115" w:right="211" w:firstLine="0"/>
        <w:sectPr w:rsidR="00ED21D0" w:rsidRPr="00C66DC9">
          <w:headerReference w:type="default" r:id="rId11"/>
          <w:footerReference w:type="default" r:id="rId12"/>
          <w:pgSz w:w="12240" w:h="15840"/>
          <w:pgMar w:top="1260" w:right="1060" w:bottom="960" w:left="1180" w:header="756" w:footer="767" w:gutter="0"/>
          <w:pgNumType w:start="1"/>
          <w:cols w:space="720"/>
          <w:noEndnote/>
        </w:sectPr>
      </w:pPr>
    </w:p>
    <w:p w14:paraId="18A0AA8A" w14:textId="77777777" w:rsidR="00ED21D0" w:rsidRPr="00C66DC9" w:rsidRDefault="00ED21D0">
      <w:pPr>
        <w:pStyle w:val="BodyText"/>
        <w:kinsoku w:val="0"/>
        <w:overflowPunct w:val="0"/>
        <w:ind w:left="0" w:firstLine="0"/>
        <w:rPr>
          <w:sz w:val="20"/>
          <w:szCs w:val="20"/>
        </w:rPr>
      </w:pPr>
    </w:p>
    <w:p w14:paraId="66BB2FD2" w14:textId="77777777" w:rsidR="00ED21D0" w:rsidRPr="00C66DC9" w:rsidRDefault="00ED21D0">
      <w:pPr>
        <w:pStyle w:val="BodyText"/>
        <w:kinsoku w:val="0"/>
        <w:overflowPunct w:val="0"/>
        <w:ind w:left="0" w:firstLine="0"/>
        <w:rPr>
          <w:sz w:val="20"/>
          <w:szCs w:val="20"/>
        </w:rPr>
      </w:pPr>
    </w:p>
    <w:p w14:paraId="36267444" w14:textId="77777777" w:rsidR="00ED21D0" w:rsidRPr="00C66DC9" w:rsidRDefault="00ED21D0">
      <w:pPr>
        <w:pStyle w:val="BodyText"/>
        <w:kinsoku w:val="0"/>
        <w:overflowPunct w:val="0"/>
        <w:spacing w:before="10"/>
        <w:ind w:left="0" w:firstLine="0"/>
        <w:rPr>
          <w:sz w:val="21"/>
          <w:szCs w:val="21"/>
        </w:rPr>
      </w:pPr>
    </w:p>
    <w:p w14:paraId="37360573" w14:textId="77777777" w:rsidR="003176C9" w:rsidRDefault="000653C7" w:rsidP="003176C9">
      <w:pPr>
        <w:pStyle w:val="BodyText"/>
        <w:kinsoku w:val="0"/>
        <w:overflowPunct w:val="0"/>
        <w:spacing w:before="69" w:line="243" w:lineRule="auto"/>
        <w:ind w:left="90" w:right="90" w:hanging="1"/>
        <w:jc w:val="center"/>
        <w:rPr>
          <w:b/>
          <w:bCs/>
          <w:spacing w:val="-1"/>
        </w:rPr>
      </w:pPr>
      <w:r w:rsidRPr="003176C9">
        <w:rPr>
          <w:b/>
          <w:bCs/>
          <w:spacing w:val="-1"/>
        </w:rPr>
        <w:t xml:space="preserve">MIDDLE ATLANTIC REGION </w:t>
      </w:r>
      <w:r w:rsidRPr="003176C9">
        <w:rPr>
          <w:b/>
          <w:bCs/>
          <w:spacing w:val="-2"/>
        </w:rPr>
        <w:t>AWARDS</w:t>
      </w:r>
      <w:r w:rsidRPr="003176C9">
        <w:rPr>
          <w:b/>
          <w:bCs/>
          <w:spacing w:val="-1"/>
        </w:rPr>
        <w:t xml:space="preserve"> PROGRAM</w:t>
      </w:r>
    </w:p>
    <w:p w14:paraId="7C471A88" w14:textId="11A30CFD" w:rsidR="00ED21D0" w:rsidRPr="003176C9" w:rsidRDefault="000653C7" w:rsidP="003176C9">
      <w:pPr>
        <w:pStyle w:val="BodyText"/>
        <w:kinsoku w:val="0"/>
        <w:overflowPunct w:val="0"/>
        <w:spacing w:before="69" w:line="243" w:lineRule="auto"/>
        <w:ind w:left="90" w:right="90" w:hanging="1"/>
        <w:jc w:val="center"/>
        <w:rPr>
          <w:b/>
          <w:bCs/>
        </w:rPr>
      </w:pPr>
      <w:r w:rsidRPr="003176C9">
        <w:rPr>
          <w:b/>
          <w:bCs/>
          <w:spacing w:val="-1"/>
        </w:rPr>
        <w:t>THE CONSTRUCTION SPECIFICATIONS INSTITUTE</w:t>
      </w:r>
    </w:p>
    <w:p w14:paraId="4ED1DEB3" w14:textId="77777777" w:rsidR="00ED21D0" w:rsidRPr="00C66DC9" w:rsidRDefault="00ED21D0">
      <w:pPr>
        <w:pStyle w:val="BodyText"/>
        <w:kinsoku w:val="0"/>
        <w:overflowPunct w:val="0"/>
        <w:ind w:left="0" w:firstLine="0"/>
      </w:pPr>
    </w:p>
    <w:p w14:paraId="64594647" w14:textId="77777777" w:rsidR="00ED21D0" w:rsidRPr="00C66DC9" w:rsidRDefault="00ED21D0">
      <w:pPr>
        <w:pStyle w:val="BodyText"/>
        <w:kinsoku w:val="0"/>
        <w:overflowPunct w:val="0"/>
        <w:spacing w:before="2"/>
        <w:ind w:left="0" w:firstLine="0"/>
        <w:rPr>
          <w:sz w:val="21"/>
          <w:szCs w:val="21"/>
        </w:rPr>
      </w:pPr>
    </w:p>
    <w:p w14:paraId="4FE9F60C" w14:textId="77777777" w:rsidR="00ED21D0" w:rsidRPr="003176C9" w:rsidRDefault="000653C7">
      <w:pPr>
        <w:pStyle w:val="BodyText"/>
        <w:kinsoku w:val="0"/>
        <w:overflowPunct w:val="0"/>
        <w:ind w:left="0" w:right="415" w:firstLine="0"/>
        <w:jc w:val="center"/>
        <w:rPr>
          <w:b/>
          <w:bCs/>
        </w:rPr>
      </w:pPr>
      <w:r w:rsidRPr="003176C9">
        <w:rPr>
          <w:b/>
          <w:bCs/>
          <w:spacing w:val="-1"/>
          <w:u w:val="single"/>
        </w:rPr>
        <w:t>NOMINATION</w:t>
      </w:r>
      <w:r w:rsidRPr="003176C9">
        <w:rPr>
          <w:b/>
          <w:bCs/>
          <w:u w:val="single"/>
        </w:rPr>
        <w:t xml:space="preserve"> </w:t>
      </w:r>
      <w:r w:rsidRPr="003176C9">
        <w:rPr>
          <w:b/>
          <w:bCs/>
          <w:spacing w:val="-1"/>
          <w:u w:val="single"/>
        </w:rPr>
        <w:t>FOR</w:t>
      </w:r>
      <w:r w:rsidRPr="003176C9">
        <w:rPr>
          <w:b/>
          <w:bCs/>
          <w:u w:val="single"/>
        </w:rPr>
        <w:t xml:space="preserve"> A</w:t>
      </w:r>
      <w:r w:rsidRPr="003176C9">
        <w:rPr>
          <w:b/>
          <w:bCs/>
          <w:spacing w:val="-1"/>
          <w:u w:val="single"/>
        </w:rPr>
        <w:t xml:space="preserve"> REGION</w:t>
      </w:r>
      <w:r w:rsidRPr="003176C9">
        <w:rPr>
          <w:b/>
          <w:bCs/>
          <w:u w:val="single"/>
        </w:rPr>
        <w:t xml:space="preserve"> </w:t>
      </w:r>
      <w:r w:rsidRPr="003176C9">
        <w:rPr>
          <w:b/>
          <w:bCs/>
          <w:spacing w:val="-1"/>
          <w:u w:val="single"/>
        </w:rPr>
        <w:t>AWARD BY</w:t>
      </w:r>
      <w:r w:rsidRPr="003176C9">
        <w:rPr>
          <w:b/>
          <w:bCs/>
          <w:u w:val="single"/>
        </w:rPr>
        <w:t xml:space="preserve"> </w:t>
      </w:r>
      <w:r w:rsidRPr="003176C9">
        <w:rPr>
          <w:b/>
          <w:bCs/>
          <w:spacing w:val="-1"/>
          <w:u w:val="single"/>
        </w:rPr>
        <w:t>INDIVIDUAL</w:t>
      </w:r>
      <w:r w:rsidRPr="003176C9">
        <w:rPr>
          <w:b/>
          <w:bCs/>
          <w:u w:val="single"/>
        </w:rPr>
        <w:t xml:space="preserve"> </w:t>
      </w:r>
      <w:r w:rsidRPr="003176C9">
        <w:rPr>
          <w:b/>
          <w:bCs/>
          <w:spacing w:val="-1"/>
          <w:u w:val="single"/>
        </w:rPr>
        <w:t>MEMBERS</w:t>
      </w:r>
    </w:p>
    <w:p w14:paraId="5D91058C" w14:textId="77777777" w:rsidR="00ED21D0" w:rsidRPr="00C66DC9" w:rsidRDefault="00ED21D0">
      <w:pPr>
        <w:pStyle w:val="BodyText"/>
        <w:kinsoku w:val="0"/>
        <w:overflowPunct w:val="0"/>
        <w:spacing w:before="2"/>
        <w:ind w:left="0" w:firstLine="0"/>
        <w:rPr>
          <w:sz w:val="15"/>
          <w:szCs w:val="15"/>
        </w:rPr>
      </w:pPr>
    </w:p>
    <w:p w14:paraId="1F8EA7E0" w14:textId="77777777" w:rsidR="00ED21D0" w:rsidRPr="00C66DC9" w:rsidRDefault="000653C7">
      <w:pPr>
        <w:pStyle w:val="BodyText"/>
        <w:tabs>
          <w:tab w:val="left" w:pos="2587"/>
          <w:tab w:val="left" w:pos="3247"/>
        </w:tabs>
        <w:kinsoku w:val="0"/>
        <w:overflowPunct w:val="0"/>
        <w:spacing w:before="69"/>
        <w:ind w:left="115" w:firstLine="0"/>
      </w:pPr>
      <w:r w:rsidRPr="00C66DC9">
        <w:t>Date</w:t>
      </w:r>
      <w:r w:rsidRPr="00C66DC9">
        <w:rPr>
          <w:u w:val="single"/>
        </w:rPr>
        <w:tab/>
      </w:r>
      <w:r w:rsidRPr="00C66DC9">
        <w:t>, 20</w:t>
      </w:r>
      <w:r w:rsidRPr="00C66DC9">
        <w:rPr>
          <w:u w:val="single"/>
        </w:rPr>
        <w:tab/>
      </w:r>
    </w:p>
    <w:p w14:paraId="3ECAF1F3" w14:textId="77777777" w:rsidR="00ED21D0" w:rsidRPr="00C66DC9" w:rsidRDefault="000653C7">
      <w:pPr>
        <w:pStyle w:val="BodyText"/>
        <w:kinsoku w:val="0"/>
        <w:overflowPunct w:val="0"/>
        <w:spacing w:before="3" w:line="243" w:lineRule="auto"/>
        <w:ind w:left="115" w:right="4471" w:firstLine="0"/>
      </w:pPr>
      <w:r w:rsidRPr="00C66DC9">
        <w:t xml:space="preserve">Chairperson, Middle Atlantic Region Awards </w:t>
      </w:r>
      <w:r w:rsidRPr="00C66DC9">
        <w:rPr>
          <w:spacing w:val="-1"/>
        </w:rPr>
        <w:t>Committee</w:t>
      </w:r>
      <w:r w:rsidRPr="00C66DC9">
        <w:rPr>
          <w:spacing w:val="25"/>
        </w:rPr>
        <w:t xml:space="preserve"> </w:t>
      </w:r>
      <w:r w:rsidRPr="00C66DC9">
        <w:t xml:space="preserve">The Construction </w:t>
      </w:r>
      <w:r w:rsidRPr="00C66DC9">
        <w:rPr>
          <w:spacing w:val="-1"/>
        </w:rPr>
        <w:t>Specifications</w:t>
      </w:r>
      <w:r w:rsidRPr="00C66DC9">
        <w:t xml:space="preserve"> Institute</w:t>
      </w:r>
    </w:p>
    <w:p w14:paraId="0AB0CC40" w14:textId="77777777" w:rsidR="00ED21D0" w:rsidRPr="00C66DC9" w:rsidRDefault="000653C7">
      <w:pPr>
        <w:pStyle w:val="BodyText"/>
        <w:tabs>
          <w:tab w:val="left" w:pos="9535"/>
        </w:tabs>
        <w:kinsoku w:val="0"/>
        <w:overflowPunct w:val="0"/>
        <w:ind w:left="115" w:firstLine="0"/>
      </w:pPr>
      <w:r w:rsidRPr="00C66DC9">
        <w:rPr>
          <w:u w:val="single"/>
        </w:rPr>
        <w:t xml:space="preserve"> </w:t>
      </w:r>
      <w:r w:rsidRPr="00C66DC9">
        <w:rPr>
          <w:u w:val="single"/>
        </w:rPr>
        <w:tab/>
      </w:r>
      <w:r w:rsidRPr="00C66DC9">
        <w:t>_</w:t>
      </w:r>
    </w:p>
    <w:p w14:paraId="3B9865FA" w14:textId="77777777" w:rsidR="00ED21D0" w:rsidRPr="00C66DC9" w:rsidRDefault="00ED21D0">
      <w:pPr>
        <w:pStyle w:val="BodyText"/>
        <w:kinsoku w:val="0"/>
        <w:overflowPunct w:val="0"/>
        <w:spacing w:before="7"/>
        <w:ind w:left="0" w:firstLine="0"/>
        <w:rPr>
          <w:sz w:val="18"/>
          <w:szCs w:val="18"/>
        </w:rPr>
      </w:pPr>
    </w:p>
    <w:p w14:paraId="608D0089" w14:textId="77777777" w:rsidR="00ED21D0" w:rsidRPr="00C66DC9" w:rsidRDefault="000653C7">
      <w:pPr>
        <w:pStyle w:val="BodyText"/>
        <w:kinsoku w:val="0"/>
        <w:overflowPunct w:val="0"/>
        <w:spacing w:before="69"/>
        <w:ind w:left="115" w:firstLine="0"/>
        <w:rPr>
          <w:spacing w:val="-1"/>
        </w:rPr>
      </w:pPr>
      <w:r w:rsidRPr="00C66DC9">
        <w:t xml:space="preserve">Dear </w:t>
      </w:r>
      <w:r w:rsidRPr="00C66DC9">
        <w:rPr>
          <w:spacing w:val="-1"/>
        </w:rPr>
        <w:t>Sir/Madame:</w:t>
      </w:r>
    </w:p>
    <w:p w14:paraId="1C5A6402" w14:textId="77777777" w:rsidR="00ED21D0" w:rsidRPr="00C66DC9" w:rsidRDefault="00ED21D0">
      <w:pPr>
        <w:pStyle w:val="BodyText"/>
        <w:kinsoku w:val="0"/>
        <w:overflowPunct w:val="0"/>
        <w:spacing w:before="2"/>
        <w:ind w:left="0" w:firstLine="0"/>
        <w:rPr>
          <w:sz w:val="21"/>
          <w:szCs w:val="21"/>
        </w:rPr>
      </w:pPr>
    </w:p>
    <w:p w14:paraId="52BB6B34" w14:textId="77777777" w:rsidR="00ED21D0" w:rsidRPr="00C66DC9" w:rsidRDefault="000653C7">
      <w:pPr>
        <w:pStyle w:val="BodyText"/>
        <w:tabs>
          <w:tab w:val="left" w:pos="4033"/>
        </w:tabs>
        <w:kinsoku w:val="0"/>
        <w:overflowPunct w:val="0"/>
        <w:ind w:left="115" w:firstLine="0"/>
      </w:pPr>
      <w:r w:rsidRPr="00C66DC9">
        <w:rPr>
          <w:spacing w:val="-2"/>
        </w:rPr>
        <w:t>We</w:t>
      </w:r>
      <w:r w:rsidRPr="00C66DC9">
        <w:t xml:space="preserve"> hereby </w:t>
      </w:r>
      <w:r w:rsidRPr="00C66DC9">
        <w:rPr>
          <w:spacing w:val="-1"/>
        </w:rPr>
        <w:t>nominate</w:t>
      </w:r>
      <w:r w:rsidRPr="00C66DC9">
        <w:rPr>
          <w:spacing w:val="-1"/>
          <w:u w:val="single"/>
        </w:rPr>
        <w:tab/>
      </w:r>
      <w:r w:rsidRPr="00C66DC9">
        <w:t>for the</w:t>
      </w:r>
    </w:p>
    <w:p w14:paraId="7B0C98DB" w14:textId="77777777" w:rsidR="00ED21D0" w:rsidRPr="00C66DC9" w:rsidRDefault="00ED21D0">
      <w:pPr>
        <w:pStyle w:val="BodyText"/>
        <w:kinsoku w:val="0"/>
        <w:overflowPunct w:val="0"/>
        <w:spacing w:before="5"/>
        <w:ind w:left="0" w:firstLine="0"/>
        <w:rPr>
          <w:sz w:val="23"/>
          <w:szCs w:val="23"/>
        </w:rPr>
      </w:pPr>
    </w:p>
    <w:p w14:paraId="2D510A23" w14:textId="77777777" w:rsidR="00ED21D0" w:rsidRPr="00C66DC9" w:rsidRDefault="00A4215C">
      <w:pPr>
        <w:pStyle w:val="BodyText"/>
        <w:kinsoku w:val="0"/>
        <w:overflowPunct w:val="0"/>
        <w:spacing w:line="20" w:lineRule="atLeast"/>
        <w:ind w:left="111" w:firstLine="0"/>
        <w:rPr>
          <w:sz w:val="2"/>
          <w:szCs w:val="2"/>
        </w:rPr>
      </w:pPr>
      <w:r w:rsidRPr="00C66DC9">
        <w:rPr>
          <w:noProof/>
          <w:sz w:val="2"/>
          <w:szCs w:val="2"/>
        </w:rPr>
        <mc:AlternateContent>
          <mc:Choice Requires="wpg">
            <w:drawing>
              <wp:inline distT="0" distB="0" distL="0" distR="0" wp14:anchorId="57D249DE" wp14:editId="3968B971">
                <wp:extent cx="6407150" cy="12700"/>
                <wp:effectExtent l="10160" t="6350" r="2540" b="0"/>
                <wp:docPr id="202" name="Group 2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7150" cy="12700"/>
                          <a:chOff x="0" y="0"/>
                          <a:chExt cx="10090" cy="20"/>
                        </a:xfrm>
                      </wpg:grpSpPr>
                      <wps:wsp>
                        <wps:cNvPr id="203" name="Freeform 290"/>
                        <wps:cNvSpPr>
                          <a:spLocks/>
                        </wps:cNvSpPr>
                        <wps:spPr bwMode="auto">
                          <a:xfrm>
                            <a:off x="4" y="4"/>
                            <a:ext cx="10080" cy="20"/>
                          </a:xfrm>
                          <a:custGeom>
                            <a:avLst/>
                            <a:gdLst>
                              <a:gd name="T0" fmla="*/ 0 w 10080"/>
                              <a:gd name="T1" fmla="*/ 0 h 20"/>
                              <a:gd name="T2" fmla="*/ 10080 w 10080"/>
                              <a:gd name="T3" fmla="*/ 0 h 20"/>
                            </a:gdLst>
                            <a:ahLst/>
                            <a:cxnLst>
                              <a:cxn ang="0">
                                <a:pos x="T0" y="T1"/>
                              </a:cxn>
                              <a:cxn ang="0">
                                <a:pos x="T2" y="T3"/>
                              </a:cxn>
                            </a:cxnLst>
                            <a:rect l="0" t="0" r="r" b="b"/>
                            <a:pathLst>
                              <a:path w="10080" h="20">
                                <a:moveTo>
                                  <a:pt x="0" y="0"/>
                                </a:moveTo>
                                <a:lnTo>
                                  <a:pt x="100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51B8617" id="Group 289" o:spid="_x0000_s1026" style="width:504.5pt;height:1pt;mso-position-horizontal-relative:char;mso-position-vertical-relative:line" coordsize="1009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">
                <v:shape id="Freeform 290" o:spid="_x0000_s1027" style="position:absolute;left:4;top:4;width:10080;height:20;visibility:visible;mso-wrap-style:square;v-text-anchor:top" coordsize="1008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" path="m,l10080,e" filled="f" strokeweight=".48pt">
                  <v:path arrowok="t" o:connecttype="custom" o:connectlocs="0,0;10080,0" o:connectangles="0,0"/>
                </v:shape>
                <w10:anchorlock/>
              </v:group>
            </w:pict>
          </mc:Fallback>
        </mc:AlternateContent>
      </w:r>
    </w:p>
    <w:p w14:paraId="18FEAEDE" w14:textId="77777777" w:rsidR="00ED21D0" w:rsidRPr="00C66DC9" w:rsidRDefault="00ED21D0">
      <w:pPr>
        <w:pStyle w:val="BodyText"/>
        <w:kinsoku w:val="0"/>
        <w:overflowPunct w:val="0"/>
        <w:spacing w:before="9"/>
        <w:ind w:left="0" w:firstLine="0"/>
        <w:rPr>
          <w:sz w:val="21"/>
          <w:szCs w:val="21"/>
        </w:rPr>
      </w:pPr>
    </w:p>
    <w:p w14:paraId="7D873F6E" w14:textId="77777777" w:rsidR="00ED21D0" w:rsidRPr="00C66DC9" w:rsidRDefault="00A4215C">
      <w:pPr>
        <w:pStyle w:val="BodyText"/>
        <w:kinsoku w:val="0"/>
        <w:overflowPunct w:val="0"/>
        <w:spacing w:line="20" w:lineRule="atLeast"/>
        <w:ind w:left="111" w:firstLine="0"/>
        <w:rPr>
          <w:sz w:val="2"/>
          <w:szCs w:val="2"/>
        </w:rPr>
      </w:pPr>
      <w:r w:rsidRPr="00C66DC9">
        <w:rPr>
          <w:noProof/>
          <w:sz w:val="2"/>
          <w:szCs w:val="2"/>
        </w:rPr>
        <mc:AlternateContent>
          <mc:Choice Requires="wpg">
            <w:drawing>
              <wp:inline distT="0" distB="0" distL="0" distR="0" wp14:anchorId="019EFE32" wp14:editId="4B8A64FB">
                <wp:extent cx="6407150" cy="12700"/>
                <wp:effectExtent l="10160" t="6350" r="2540" b="0"/>
                <wp:docPr id="200" name="Group 2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7150" cy="12700"/>
                          <a:chOff x="0" y="0"/>
                          <a:chExt cx="10090" cy="20"/>
                        </a:xfrm>
                      </wpg:grpSpPr>
                      <wps:wsp>
                        <wps:cNvPr id="201" name="Freeform 292"/>
                        <wps:cNvSpPr>
                          <a:spLocks/>
                        </wps:cNvSpPr>
                        <wps:spPr bwMode="auto">
                          <a:xfrm>
                            <a:off x="4" y="4"/>
                            <a:ext cx="10080" cy="20"/>
                          </a:xfrm>
                          <a:custGeom>
                            <a:avLst/>
                            <a:gdLst>
                              <a:gd name="T0" fmla="*/ 0 w 10080"/>
                              <a:gd name="T1" fmla="*/ 0 h 20"/>
                              <a:gd name="T2" fmla="*/ 10080 w 10080"/>
                              <a:gd name="T3" fmla="*/ 0 h 20"/>
                            </a:gdLst>
                            <a:ahLst/>
                            <a:cxnLst>
                              <a:cxn ang="0">
                                <a:pos x="T0" y="T1"/>
                              </a:cxn>
                              <a:cxn ang="0">
                                <a:pos x="T2" y="T3"/>
                              </a:cxn>
                            </a:cxnLst>
                            <a:rect l="0" t="0" r="r" b="b"/>
                            <a:pathLst>
                              <a:path w="10080" h="20">
                                <a:moveTo>
                                  <a:pt x="0" y="0"/>
                                </a:moveTo>
                                <a:lnTo>
                                  <a:pt x="100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9D649BA" id="Group 291" o:spid="_x0000_s1026" style="width:504.5pt;height:1pt;mso-position-horizontal-relative:char;mso-position-vertical-relative:line" coordsize="1009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">
                <v:shape id="Freeform 292" o:spid="_x0000_s1027" style="position:absolute;left:4;top:4;width:10080;height:20;visibility:visible;mso-wrap-style:square;v-text-anchor:top" coordsize="1008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" path="m,l10080,e" filled="f" strokeweight=".48pt">
                  <v:path arrowok="t" o:connecttype="custom" o:connectlocs="0,0;10080,0" o:connectangles="0,0"/>
                </v:shape>
                <w10:anchorlock/>
              </v:group>
            </w:pict>
          </mc:Fallback>
        </mc:AlternateContent>
      </w:r>
    </w:p>
    <w:p w14:paraId="4899556C" w14:textId="77777777" w:rsidR="00ED21D0" w:rsidRPr="00C66DC9" w:rsidRDefault="00ED21D0">
      <w:pPr>
        <w:pStyle w:val="BodyText"/>
        <w:kinsoku w:val="0"/>
        <w:overflowPunct w:val="0"/>
        <w:spacing w:before="9"/>
        <w:ind w:left="0" w:firstLine="0"/>
        <w:rPr>
          <w:sz w:val="21"/>
          <w:szCs w:val="21"/>
        </w:rPr>
      </w:pPr>
    </w:p>
    <w:p w14:paraId="3D6EF0D1" w14:textId="77777777" w:rsidR="00ED21D0" w:rsidRPr="00C66DC9" w:rsidRDefault="00A4215C">
      <w:pPr>
        <w:pStyle w:val="BodyText"/>
        <w:kinsoku w:val="0"/>
        <w:overflowPunct w:val="0"/>
        <w:spacing w:line="20" w:lineRule="atLeast"/>
        <w:ind w:left="111" w:firstLine="0"/>
        <w:rPr>
          <w:sz w:val="2"/>
          <w:szCs w:val="2"/>
        </w:rPr>
      </w:pPr>
      <w:r w:rsidRPr="00C66DC9">
        <w:rPr>
          <w:noProof/>
          <w:sz w:val="2"/>
          <w:szCs w:val="2"/>
        </w:rPr>
        <mc:AlternateContent>
          <mc:Choice Requires="wpg">
            <w:drawing>
              <wp:inline distT="0" distB="0" distL="0" distR="0" wp14:anchorId="1750E075" wp14:editId="14BF9D55">
                <wp:extent cx="3206750" cy="12700"/>
                <wp:effectExtent l="10160" t="6985" r="2540" b="0"/>
                <wp:docPr id="198" name="Group 2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06750" cy="12700"/>
                          <a:chOff x="0" y="0"/>
                          <a:chExt cx="5050" cy="20"/>
                        </a:xfrm>
                      </wpg:grpSpPr>
                      <wps:wsp>
                        <wps:cNvPr id="199" name="Freeform 294"/>
                        <wps:cNvSpPr>
                          <a:spLocks/>
                        </wps:cNvSpPr>
                        <wps:spPr bwMode="auto">
                          <a:xfrm>
                            <a:off x="4" y="4"/>
                            <a:ext cx="5040" cy="20"/>
                          </a:xfrm>
                          <a:custGeom>
                            <a:avLst/>
                            <a:gdLst>
                              <a:gd name="T0" fmla="*/ 0 w 5040"/>
                              <a:gd name="T1" fmla="*/ 0 h 20"/>
                              <a:gd name="T2" fmla="*/ 5040 w 5040"/>
                              <a:gd name="T3" fmla="*/ 0 h 20"/>
                            </a:gdLst>
                            <a:ahLst/>
                            <a:cxnLst>
                              <a:cxn ang="0">
                                <a:pos x="T0" y="T1"/>
                              </a:cxn>
                              <a:cxn ang="0">
                                <a:pos x="T2" y="T3"/>
                              </a:cxn>
                            </a:cxnLst>
                            <a:rect l="0" t="0" r="r" b="b"/>
                            <a:pathLst>
                              <a:path w="5040" h="20">
                                <a:moveTo>
                                  <a:pt x="0" y="0"/>
                                </a:moveTo>
                                <a:lnTo>
                                  <a:pt x="504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9BD34E4" id="Group 293" o:spid="_x0000_s1026" style="width:252.5pt;height:1pt;mso-position-horizontal-relative:char;mso-position-vertical-relative:line" coordsize="505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">
                <v:shape id="Freeform 294" o:spid="_x0000_s1027" style="position:absolute;left:4;top:4;width:5040;height:20;visibility:visible;mso-wrap-style:square;v-text-anchor:top" coordsize="504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" path="m,l5040,e" filled="f" strokeweight=".48pt">
                  <v:path arrowok="t" o:connecttype="custom" o:connectlocs="0,0;5040,0" o:connectangles="0,0"/>
                </v:shape>
                <w10:anchorlock/>
              </v:group>
            </w:pict>
          </mc:Fallback>
        </mc:AlternateContent>
      </w:r>
    </w:p>
    <w:p w14:paraId="641960EF" w14:textId="77777777" w:rsidR="00ED21D0" w:rsidRPr="00C66DC9" w:rsidRDefault="00ED21D0">
      <w:pPr>
        <w:pStyle w:val="BodyText"/>
        <w:kinsoku w:val="0"/>
        <w:overflowPunct w:val="0"/>
        <w:spacing w:before="1"/>
        <w:ind w:left="0" w:firstLine="0"/>
        <w:rPr>
          <w:sz w:val="10"/>
          <w:szCs w:val="10"/>
        </w:rPr>
      </w:pPr>
    </w:p>
    <w:p w14:paraId="3CA896F4" w14:textId="77777777" w:rsidR="00ED21D0" w:rsidRPr="00C66DC9" w:rsidRDefault="000653C7">
      <w:pPr>
        <w:pStyle w:val="BodyText"/>
        <w:kinsoku w:val="0"/>
        <w:overflowPunct w:val="0"/>
        <w:spacing w:before="69" w:line="417" w:lineRule="auto"/>
        <w:ind w:left="115" w:right="112" w:firstLine="0"/>
        <w:rPr>
          <w:spacing w:val="-1"/>
        </w:rPr>
      </w:pPr>
      <w:r w:rsidRPr="00C66DC9">
        <w:t xml:space="preserve">The qualifications of the </w:t>
      </w:r>
      <w:r w:rsidRPr="00C66DC9">
        <w:rPr>
          <w:spacing w:val="-1"/>
        </w:rPr>
        <w:t>Nominee</w:t>
      </w:r>
      <w:r w:rsidRPr="00C66DC9">
        <w:t xml:space="preserve"> and biographical</w:t>
      </w:r>
      <w:r w:rsidRPr="00C66DC9">
        <w:rPr>
          <w:spacing w:val="-1"/>
        </w:rPr>
        <w:t xml:space="preserve"> </w:t>
      </w:r>
      <w:r w:rsidRPr="00C66DC9">
        <w:t>data are indicated on the attached Region Award</w:t>
      </w:r>
      <w:r w:rsidRPr="00C66DC9">
        <w:rPr>
          <w:spacing w:val="25"/>
        </w:rPr>
        <w:t xml:space="preserve"> </w:t>
      </w:r>
      <w:r w:rsidRPr="00C66DC9">
        <w:rPr>
          <w:spacing w:val="-1"/>
        </w:rPr>
        <w:t>Forms.</w:t>
      </w:r>
    </w:p>
    <w:p w14:paraId="2AB3D839" w14:textId="77777777" w:rsidR="00ED21D0" w:rsidRPr="00C66DC9" w:rsidRDefault="00A4215C">
      <w:pPr>
        <w:pStyle w:val="BodyText"/>
        <w:tabs>
          <w:tab w:val="left" w:pos="691"/>
          <w:tab w:val="left" w:pos="4615"/>
          <w:tab w:val="left" w:pos="6384"/>
        </w:tabs>
        <w:kinsoku w:val="0"/>
        <w:overflowPunct w:val="0"/>
        <w:spacing w:before="7" w:line="417" w:lineRule="auto"/>
        <w:ind w:left="115" w:right="1246" w:firstLine="1836"/>
      </w:pPr>
      <w:r w:rsidRPr="00C66DC9">
        <w:rPr>
          <w:noProof/>
        </w:rPr>
        <mc:AlternateContent>
          <mc:Choice Requires="wps">
            <w:drawing>
              <wp:anchor distT="0" distB="0" distL="114300" distR="114300" simplePos="0" relativeHeight="251668992" behindDoc="1" locked="0" layoutInCell="0" allowOverlap="1" wp14:anchorId="16037B88" wp14:editId="1EA6C5FB">
                <wp:simplePos x="0" y="0"/>
                <wp:positionH relativeFrom="page">
                  <wp:posOffset>4479925</wp:posOffset>
                </wp:positionH>
                <wp:positionV relativeFrom="paragraph">
                  <wp:posOffset>471805</wp:posOffset>
                </wp:positionV>
                <wp:extent cx="2628265" cy="0"/>
                <wp:effectExtent l="0" t="0" r="0" b="0"/>
                <wp:wrapNone/>
                <wp:docPr id="197" name="Freeform 2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28265" cy="0"/>
                        </a:xfrm>
                        <a:custGeom>
                          <a:avLst/>
                          <a:gdLst>
                            <a:gd name="T0" fmla="*/ 0 w 4140"/>
                            <a:gd name="T1" fmla="*/ 0 h 20"/>
                            <a:gd name="T2" fmla="*/ 4140 w 4140"/>
                            <a:gd name="T3" fmla="*/ 0 h 20"/>
                          </a:gdLst>
                          <a:ahLst/>
                          <a:cxnLst>
                            <a:cxn ang="0">
                              <a:pos x="T0" y="T1"/>
                            </a:cxn>
                            <a:cxn ang="0">
                              <a:pos x="T2" y="T3"/>
                            </a:cxn>
                          </a:cxnLst>
                          <a:rect l="0" t="0" r="r" b="b"/>
                          <a:pathLst>
                            <a:path w="4140" h="20">
                              <a:moveTo>
                                <a:pt x="0" y="0"/>
                              </a:moveTo>
                              <a:lnTo>
                                <a:pt x="414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877E15" id="Freeform 295" o:spid="_x0000_s1026" style="position:absolute;margin-left:352.75pt;margin-top:37.15pt;width:206.95pt;height:0;z-index:-2516474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414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" o:allowincell="f" path="m,l4140,e" filled="f" strokeweight=".7pt">
                <v:path arrowok="t" o:connecttype="custom" o:connectlocs="0,0;2628265,0" o:connectangles="0,0"/>
                <w10:wrap anchorx="page"/>
              </v:shape>
            </w:pict>
          </mc:Fallback>
        </mc:AlternateContent>
      </w:r>
      <w:r w:rsidR="000653C7" w:rsidRPr="00C66DC9">
        <w:t>Signatures (5)</w:t>
      </w:r>
      <w:r w:rsidR="000653C7" w:rsidRPr="00C66DC9">
        <w:tab/>
      </w:r>
      <w:r w:rsidR="000653C7" w:rsidRPr="00C66DC9">
        <w:tab/>
      </w:r>
      <w:r w:rsidR="000653C7" w:rsidRPr="00C66DC9">
        <w:rPr>
          <w:spacing w:val="-1"/>
        </w:rPr>
        <w:t>Members'</w:t>
      </w:r>
      <w:r w:rsidR="000653C7" w:rsidRPr="00C66DC9">
        <w:rPr>
          <w:spacing w:val="-2"/>
        </w:rPr>
        <w:t xml:space="preserve"> </w:t>
      </w:r>
      <w:r w:rsidR="000653C7" w:rsidRPr="00C66DC9">
        <w:rPr>
          <w:spacing w:val="-1"/>
        </w:rPr>
        <w:t>Name</w:t>
      </w:r>
      <w:r w:rsidR="000653C7" w:rsidRPr="00C66DC9">
        <w:t xml:space="preserve"> and Chapter</w:t>
      </w:r>
      <w:r w:rsidR="000653C7" w:rsidRPr="00C66DC9">
        <w:rPr>
          <w:spacing w:val="28"/>
        </w:rPr>
        <w:t xml:space="preserve"> </w:t>
      </w:r>
      <w:r w:rsidR="000653C7" w:rsidRPr="00C66DC9">
        <w:t>1.</w:t>
      </w:r>
      <w:r w:rsidR="000653C7" w:rsidRPr="00C66DC9">
        <w:tab/>
      </w:r>
      <w:r w:rsidR="000653C7" w:rsidRPr="00C66DC9">
        <w:rPr>
          <w:u w:val="single"/>
        </w:rPr>
        <w:t xml:space="preserve"> </w:t>
      </w:r>
      <w:r w:rsidR="000653C7" w:rsidRPr="00C66DC9">
        <w:rPr>
          <w:u w:val="single"/>
        </w:rPr>
        <w:tab/>
      </w:r>
    </w:p>
    <w:p w14:paraId="507AC46B" w14:textId="77777777" w:rsidR="00ED21D0" w:rsidRPr="00C66DC9" w:rsidRDefault="00A4215C">
      <w:pPr>
        <w:pStyle w:val="BodyText"/>
        <w:tabs>
          <w:tab w:val="left" w:pos="691"/>
          <w:tab w:val="left" w:pos="4615"/>
        </w:tabs>
        <w:kinsoku w:val="0"/>
        <w:overflowPunct w:val="0"/>
        <w:spacing w:before="7"/>
        <w:ind w:left="115" w:firstLine="0"/>
      </w:pPr>
      <w:r w:rsidRPr="00C66DC9">
        <w:rPr>
          <w:noProof/>
        </w:rPr>
        <mc:AlternateContent>
          <mc:Choice Requires="wps">
            <w:drawing>
              <wp:anchor distT="0" distB="0" distL="114300" distR="114300" simplePos="0" relativeHeight="251670016" behindDoc="1" locked="0" layoutInCell="0" allowOverlap="1" wp14:anchorId="7F060326" wp14:editId="24B3C842">
                <wp:simplePos x="0" y="0"/>
                <wp:positionH relativeFrom="page">
                  <wp:posOffset>4479925</wp:posOffset>
                </wp:positionH>
                <wp:positionV relativeFrom="paragraph">
                  <wp:posOffset>167005</wp:posOffset>
                </wp:positionV>
                <wp:extent cx="2628265" cy="0"/>
                <wp:effectExtent l="0" t="0" r="0" b="0"/>
                <wp:wrapNone/>
                <wp:docPr id="196" name="Freeform 2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28265" cy="0"/>
                        </a:xfrm>
                        <a:custGeom>
                          <a:avLst/>
                          <a:gdLst>
                            <a:gd name="T0" fmla="*/ 0 w 4140"/>
                            <a:gd name="T1" fmla="*/ 0 h 20"/>
                            <a:gd name="T2" fmla="*/ 4140 w 4140"/>
                            <a:gd name="T3" fmla="*/ 0 h 20"/>
                          </a:gdLst>
                          <a:ahLst/>
                          <a:cxnLst>
                            <a:cxn ang="0">
                              <a:pos x="T0" y="T1"/>
                            </a:cxn>
                            <a:cxn ang="0">
                              <a:pos x="T2" y="T3"/>
                            </a:cxn>
                          </a:cxnLst>
                          <a:rect l="0" t="0" r="r" b="b"/>
                          <a:pathLst>
                            <a:path w="4140" h="20">
                              <a:moveTo>
                                <a:pt x="0" y="0"/>
                              </a:moveTo>
                              <a:lnTo>
                                <a:pt x="414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DDB1FA" id="Freeform 296" o:spid="_x0000_s1026" style="position:absolute;margin-left:352.75pt;margin-top:13.15pt;width:206.95pt;height:0;z-index:-2516464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414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" o:allowincell="f" path="m,l4140,e" filled="f" strokeweight=".7pt">
                <v:path arrowok="t" o:connecttype="custom" o:connectlocs="0,0;2628265,0" o:connectangles="0,0"/>
                <w10:wrap anchorx="page"/>
              </v:shape>
            </w:pict>
          </mc:Fallback>
        </mc:AlternateContent>
      </w:r>
      <w:r w:rsidR="000653C7" w:rsidRPr="00C66DC9">
        <w:t>2.</w:t>
      </w:r>
      <w:r w:rsidR="000653C7" w:rsidRPr="00C66DC9">
        <w:tab/>
      </w:r>
      <w:r w:rsidR="000653C7" w:rsidRPr="00C66DC9">
        <w:rPr>
          <w:u w:val="single"/>
        </w:rPr>
        <w:t xml:space="preserve"> </w:t>
      </w:r>
      <w:r w:rsidR="000653C7" w:rsidRPr="00C66DC9">
        <w:rPr>
          <w:u w:val="single"/>
        </w:rPr>
        <w:tab/>
      </w:r>
    </w:p>
    <w:p w14:paraId="10CE222D" w14:textId="77777777" w:rsidR="00ED21D0" w:rsidRPr="00C66DC9" w:rsidRDefault="00A4215C">
      <w:pPr>
        <w:pStyle w:val="BodyText"/>
        <w:tabs>
          <w:tab w:val="left" w:pos="691"/>
          <w:tab w:val="left" w:pos="4615"/>
        </w:tabs>
        <w:kinsoku w:val="0"/>
        <w:overflowPunct w:val="0"/>
        <w:spacing w:before="204"/>
        <w:ind w:left="115" w:firstLine="0"/>
      </w:pPr>
      <w:r w:rsidRPr="00C66DC9">
        <w:rPr>
          <w:noProof/>
        </w:rPr>
        <mc:AlternateContent>
          <mc:Choice Requires="wps">
            <w:drawing>
              <wp:anchor distT="0" distB="0" distL="114300" distR="114300" simplePos="0" relativeHeight="251671040" behindDoc="1" locked="0" layoutInCell="0" allowOverlap="1" wp14:anchorId="201664C5" wp14:editId="16249669">
                <wp:simplePos x="0" y="0"/>
                <wp:positionH relativeFrom="page">
                  <wp:posOffset>4479925</wp:posOffset>
                </wp:positionH>
                <wp:positionV relativeFrom="paragraph">
                  <wp:posOffset>292100</wp:posOffset>
                </wp:positionV>
                <wp:extent cx="2628265" cy="0"/>
                <wp:effectExtent l="0" t="0" r="0" b="0"/>
                <wp:wrapNone/>
                <wp:docPr id="195" name="Freeform 2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28265" cy="0"/>
                        </a:xfrm>
                        <a:custGeom>
                          <a:avLst/>
                          <a:gdLst>
                            <a:gd name="T0" fmla="*/ 0 w 4140"/>
                            <a:gd name="T1" fmla="*/ 0 h 20"/>
                            <a:gd name="T2" fmla="*/ 4140 w 4140"/>
                            <a:gd name="T3" fmla="*/ 0 h 20"/>
                          </a:gdLst>
                          <a:ahLst/>
                          <a:cxnLst>
                            <a:cxn ang="0">
                              <a:pos x="T0" y="T1"/>
                            </a:cxn>
                            <a:cxn ang="0">
                              <a:pos x="T2" y="T3"/>
                            </a:cxn>
                          </a:cxnLst>
                          <a:rect l="0" t="0" r="r" b="b"/>
                          <a:pathLst>
                            <a:path w="4140" h="20">
                              <a:moveTo>
                                <a:pt x="0" y="0"/>
                              </a:moveTo>
                              <a:lnTo>
                                <a:pt x="414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567B41" id="Freeform 297" o:spid="_x0000_s1026" style="position:absolute;margin-left:352.75pt;margin-top:23pt;width:206.95pt;height:0;z-index:-2516454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414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" o:allowincell="f" path="m,l4140,e" filled="f" strokeweight=".7pt">
                <v:path arrowok="t" o:connecttype="custom" o:connectlocs="0,0;2628265,0" o:connectangles="0,0"/>
                <w10:wrap anchorx="page"/>
              </v:shape>
            </w:pict>
          </mc:Fallback>
        </mc:AlternateContent>
      </w:r>
      <w:r w:rsidR="000653C7" w:rsidRPr="00C66DC9">
        <w:t>3.</w:t>
      </w:r>
      <w:r w:rsidR="000653C7" w:rsidRPr="00C66DC9">
        <w:tab/>
      </w:r>
      <w:r w:rsidR="000653C7" w:rsidRPr="00C66DC9">
        <w:rPr>
          <w:u w:val="single"/>
        </w:rPr>
        <w:t xml:space="preserve"> </w:t>
      </w:r>
      <w:r w:rsidR="000653C7" w:rsidRPr="00C66DC9">
        <w:rPr>
          <w:u w:val="single"/>
        </w:rPr>
        <w:tab/>
      </w:r>
    </w:p>
    <w:p w14:paraId="4F01E200" w14:textId="77777777" w:rsidR="00ED21D0" w:rsidRPr="00C66DC9" w:rsidRDefault="00A4215C">
      <w:pPr>
        <w:pStyle w:val="BodyText"/>
        <w:tabs>
          <w:tab w:val="left" w:pos="691"/>
          <w:tab w:val="left" w:pos="4615"/>
        </w:tabs>
        <w:kinsoku w:val="0"/>
        <w:overflowPunct w:val="0"/>
        <w:spacing w:before="204"/>
        <w:ind w:left="115" w:firstLine="0"/>
      </w:pPr>
      <w:r w:rsidRPr="00C66DC9">
        <w:rPr>
          <w:noProof/>
        </w:rPr>
        <mc:AlternateContent>
          <mc:Choice Requires="wps">
            <w:drawing>
              <wp:anchor distT="0" distB="0" distL="114300" distR="114300" simplePos="0" relativeHeight="251672064" behindDoc="1" locked="0" layoutInCell="0" allowOverlap="1" wp14:anchorId="14AB0081" wp14:editId="7F3F1DD7">
                <wp:simplePos x="0" y="0"/>
                <wp:positionH relativeFrom="page">
                  <wp:posOffset>4479925</wp:posOffset>
                </wp:positionH>
                <wp:positionV relativeFrom="paragraph">
                  <wp:posOffset>292100</wp:posOffset>
                </wp:positionV>
                <wp:extent cx="2628265" cy="0"/>
                <wp:effectExtent l="0" t="0" r="0" b="0"/>
                <wp:wrapNone/>
                <wp:docPr id="194" name="Freeform 2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28265" cy="0"/>
                        </a:xfrm>
                        <a:custGeom>
                          <a:avLst/>
                          <a:gdLst>
                            <a:gd name="T0" fmla="*/ 0 w 4140"/>
                            <a:gd name="T1" fmla="*/ 0 h 20"/>
                            <a:gd name="T2" fmla="*/ 4140 w 4140"/>
                            <a:gd name="T3" fmla="*/ 0 h 20"/>
                          </a:gdLst>
                          <a:ahLst/>
                          <a:cxnLst>
                            <a:cxn ang="0">
                              <a:pos x="T0" y="T1"/>
                            </a:cxn>
                            <a:cxn ang="0">
                              <a:pos x="T2" y="T3"/>
                            </a:cxn>
                          </a:cxnLst>
                          <a:rect l="0" t="0" r="r" b="b"/>
                          <a:pathLst>
                            <a:path w="4140" h="20">
                              <a:moveTo>
                                <a:pt x="0" y="0"/>
                              </a:moveTo>
                              <a:lnTo>
                                <a:pt x="414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B2E184" id="Freeform 298" o:spid="_x0000_s1026" style="position:absolute;margin-left:352.75pt;margin-top:23pt;width:206.95pt;height:0;z-index:-2516444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414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" o:allowincell="f" path="m,l4140,e" filled="f" strokeweight=".7pt">
                <v:path arrowok="t" o:connecttype="custom" o:connectlocs="0,0;2628265,0" o:connectangles="0,0"/>
                <w10:wrap anchorx="page"/>
              </v:shape>
            </w:pict>
          </mc:Fallback>
        </mc:AlternateContent>
      </w:r>
      <w:r w:rsidR="000653C7" w:rsidRPr="00C66DC9">
        <w:t>4.</w:t>
      </w:r>
      <w:r w:rsidR="000653C7" w:rsidRPr="00C66DC9">
        <w:tab/>
      </w:r>
      <w:r w:rsidR="000653C7" w:rsidRPr="00C66DC9">
        <w:rPr>
          <w:u w:val="single"/>
        </w:rPr>
        <w:t xml:space="preserve"> </w:t>
      </w:r>
      <w:r w:rsidR="000653C7" w:rsidRPr="00C66DC9">
        <w:rPr>
          <w:u w:val="single"/>
        </w:rPr>
        <w:tab/>
      </w:r>
    </w:p>
    <w:p w14:paraId="1648090C" w14:textId="77777777" w:rsidR="00ED21D0" w:rsidRPr="00C66DC9" w:rsidRDefault="00ED21D0">
      <w:pPr>
        <w:pStyle w:val="BodyText"/>
        <w:kinsoku w:val="0"/>
        <w:overflowPunct w:val="0"/>
        <w:spacing w:before="8"/>
        <w:ind w:left="0" w:firstLine="0"/>
        <w:rPr>
          <w:sz w:val="11"/>
          <w:szCs w:val="11"/>
        </w:rPr>
      </w:pPr>
    </w:p>
    <w:p w14:paraId="648FCC2D" w14:textId="77777777" w:rsidR="00ED21D0" w:rsidRPr="00C66DC9" w:rsidRDefault="00A4215C">
      <w:pPr>
        <w:pStyle w:val="BodyText"/>
        <w:tabs>
          <w:tab w:val="left" w:pos="691"/>
          <w:tab w:val="left" w:pos="4615"/>
        </w:tabs>
        <w:kinsoku w:val="0"/>
        <w:overflowPunct w:val="0"/>
        <w:spacing w:before="69"/>
        <w:ind w:left="115" w:firstLine="0"/>
      </w:pPr>
      <w:r w:rsidRPr="00C66DC9">
        <w:rPr>
          <w:noProof/>
        </w:rPr>
        <mc:AlternateContent>
          <mc:Choice Requires="wps">
            <w:drawing>
              <wp:anchor distT="0" distB="0" distL="114300" distR="114300" simplePos="0" relativeHeight="251673088" behindDoc="1" locked="0" layoutInCell="0" allowOverlap="1" wp14:anchorId="3368BE29" wp14:editId="54540AE0">
                <wp:simplePos x="0" y="0"/>
                <wp:positionH relativeFrom="page">
                  <wp:posOffset>4479925</wp:posOffset>
                </wp:positionH>
                <wp:positionV relativeFrom="paragraph">
                  <wp:posOffset>206375</wp:posOffset>
                </wp:positionV>
                <wp:extent cx="2628265" cy="0"/>
                <wp:effectExtent l="0" t="0" r="0" b="0"/>
                <wp:wrapNone/>
                <wp:docPr id="193" name="Freeform 2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28265" cy="0"/>
                        </a:xfrm>
                        <a:custGeom>
                          <a:avLst/>
                          <a:gdLst>
                            <a:gd name="T0" fmla="*/ 0 w 4140"/>
                            <a:gd name="T1" fmla="*/ 0 h 20"/>
                            <a:gd name="T2" fmla="*/ 4140 w 4140"/>
                            <a:gd name="T3" fmla="*/ 0 h 20"/>
                          </a:gdLst>
                          <a:ahLst/>
                          <a:cxnLst>
                            <a:cxn ang="0">
                              <a:pos x="T0" y="T1"/>
                            </a:cxn>
                            <a:cxn ang="0">
                              <a:pos x="T2" y="T3"/>
                            </a:cxn>
                          </a:cxnLst>
                          <a:rect l="0" t="0" r="r" b="b"/>
                          <a:pathLst>
                            <a:path w="4140" h="20">
                              <a:moveTo>
                                <a:pt x="0" y="0"/>
                              </a:moveTo>
                              <a:lnTo>
                                <a:pt x="414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BBB98A" id="Freeform 299" o:spid="_x0000_s1026" style="position:absolute;margin-left:352.75pt;margin-top:16.25pt;width:206.95pt;height:0;z-index:-2516433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414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" o:allowincell="f" path="m,l4140,e" filled="f" strokeweight=".7pt">
                <v:path arrowok="t" o:connecttype="custom" o:connectlocs="0,0;2628265,0" o:connectangles="0,0"/>
                <w10:wrap anchorx="page"/>
              </v:shape>
            </w:pict>
          </mc:Fallback>
        </mc:AlternateContent>
      </w:r>
      <w:r w:rsidR="000653C7" w:rsidRPr="00C66DC9">
        <w:t>5.</w:t>
      </w:r>
      <w:r w:rsidR="000653C7" w:rsidRPr="00C66DC9">
        <w:tab/>
      </w:r>
      <w:r w:rsidR="000653C7" w:rsidRPr="00C66DC9">
        <w:rPr>
          <w:u w:val="single"/>
        </w:rPr>
        <w:t xml:space="preserve"> </w:t>
      </w:r>
      <w:r w:rsidR="000653C7" w:rsidRPr="00C66DC9">
        <w:rPr>
          <w:u w:val="single"/>
        </w:rPr>
        <w:tab/>
      </w:r>
    </w:p>
    <w:p w14:paraId="7B98CABD" w14:textId="77777777" w:rsidR="00ED21D0" w:rsidRPr="00C66DC9" w:rsidRDefault="000653C7">
      <w:pPr>
        <w:pStyle w:val="BodyText"/>
        <w:kinsoku w:val="0"/>
        <w:overflowPunct w:val="0"/>
        <w:spacing w:before="204" w:line="417" w:lineRule="auto"/>
        <w:ind w:left="691" w:right="112" w:hanging="576"/>
        <w:rPr>
          <w:spacing w:val="-1"/>
        </w:rPr>
      </w:pPr>
      <w:r w:rsidRPr="00C66DC9">
        <w:t xml:space="preserve">(*) Signatures of at least five (5) </w:t>
      </w:r>
      <w:r w:rsidRPr="00C66DC9">
        <w:rPr>
          <w:spacing w:val="-1"/>
        </w:rPr>
        <w:t>Members</w:t>
      </w:r>
      <w:r w:rsidRPr="00C66DC9">
        <w:t xml:space="preserve"> are required.  All five (5) </w:t>
      </w:r>
      <w:r w:rsidRPr="00C66DC9">
        <w:rPr>
          <w:spacing w:val="-1"/>
        </w:rPr>
        <w:t>Members</w:t>
      </w:r>
      <w:r w:rsidRPr="00C66DC9">
        <w:t xml:space="preserve"> </w:t>
      </w:r>
      <w:r w:rsidRPr="00C66DC9">
        <w:rPr>
          <w:spacing w:val="-1"/>
        </w:rPr>
        <w:t>may</w:t>
      </w:r>
      <w:r w:rsidRPr="00C66DC9">
        <w:t xml:space="preserve"> sign the </w:t>
      </w:r>
      <w:r w:rsidRPr="00C66DC9">
        <w:rPr>
          <w:spacing w:val="-1"/>
        </w:rPr>
        <w:t>same</w:t>
      </w:r>
      <w:r w:rsidRPr="00C66DC9">
        <w:t xml:space="preserve"> </w:t>
      </w:r>
      <w:r w:rsidRPr="00C66DC9">
        <w:rPr>
          <w:spacing w:val="-1"/>
        </w:rPr>
        <w:t>form,</w:t>
      </w:r>
      <w:r w:rsidRPr="00C66DC9">
        <w:t xml:space="preserve"> or</w:t>
      </w:r>
      <w:r w:rsidRPr="00C66DC9">
        <w:rPr>
          <w:spacing w:val="33"/>
        </w:rPr>
        <w:t xml:space="preserve"> </w:t>
      </w:r>
      <w:r w:rsidRPr="00C66DC9">
        <w:t xml:space="preserve">each </w:t>
      </w:r>
      <w:r w:rsidRPr="00C66DC9">
        <w:rPr>
          <w:spacing w:val="-1"/>
        </w:rPr>
        <w:t>member</w:t>
      </w:r>
      <w:r w:rsidRPr="00C66DC9">
        <w:t xml:space="preserve"> </w:t>
      </w:r>
      <w:r w:rsidRPr="00C66DC9">
        <w:rPr>
          <w:spacing w:val="-1"/>
        </w:rPr>
        <w:t>may</w:t>
      </w:r>
      <w:r w:rsidRPr="00C66DC9">
        <w:t xml:space="preserve"> sign a separate </w:t>
      </w:r>
      <w:r w:rsidRPr="00C66DC9">
        <w:rPr>
          <w:spacing w:val="-1"/>
        </w:rPr>
        <w:t>form.</w:t>
      </w:r>
      <w:r w:rsidRPr="00C66DC9">
        <w:t xml:space="preserve">  If separate </w:t>
      </w:r>
      <w:r w:rsidRPr="00C66DC9">
        <w:rPr>
          <w:spacing w:val="-1"/>
        </w:rPr>
        <w:t>forms</w:t>
      </w:r>
      <w:r w:rsidRPr="00C66DC9">
        <w:t xml:space="preserve"> are used, the </w:t>
      </w:r>
      <w:r w:rsidRPr="00C66DC9">
        <w:rPr>
          <w:spacing w:val="-1"/>
        </w:rPr>
        <w:t>names</w:t>
      </w:r>
      <w:r w:rsidRPr="00C66DC9">
        <w:t xml:space="preserve"> of all </w:t>
      </w:r>
      <w:r w:rsidRPr="00C66DC9">
        <w:rPr>
          <w:spacing w:val="-1"/>
        </w:rPr>
        <w:t>nominators</w:t>
      </w:r>
      <w:r w:rsidRPr="00C66DC9">
        <w:rPr>
          <w:spacing w:val="41"/>
        </w:rPr>
        <w:t xml:space="preserve"> </w:t>
      </w:r>
      <w:r w:rsidRPr="00C66DC9">
        <w:rPr>
          <w:spacing w:val="-1"/>
        </w:rPr>
        <w:t>must</w:t>
      </w:r>
      <w:r w:rsidRPr="00C66DC9">
        <w:t xml:space="preserve"> appear on one cover </w:t>
      </w:r>
      <w:r w:rsidRPr="00C66DC9">
        <w:rPr>
          <w:spacing w:val="-1"/>
        </w:rPr>
        <w:t>form.</w:t>
      </w:r>
    </w:p>
    <w:p w14:paraId="2FA6A02F" w14:textId="77777777" w:rsidR="00ED21D0" w:rsidRPr="00C66DC9" w:rsidRDefault="000653C7">
      <w:pPr>
        <w:pStyle w:val="BodyText"/>
        <w:kinsoku w:val="0"/>
        <w:overflowPunct w:val="0"/>
        <w:spacing w:before="127"/>
        <w:ind w:left="115" w:firstLine="0"/>
      </w:pPr>
      <w:r w:rsidRPr="00C66DC9">
        <w:rPr>
          <w:spacing w:val="-2"/>
        </w:rPr>
        <w:t>We</w:t>
      </w:r>
      <w:r w:rsidRPr="00C66DC9">
        <w:t xml:space="preserve"> propose the wording of the Award to be as follows:</w:t>
      </w:r>
    </w:p>
    <w:p w14:paraId="265BF7BA" w14:textId="77777777" w:rsidR="00ED21D0" w:rsidRPr="00C66DC9" w:rsidRDefault="00ED21D0">
      <w:pPr>
        <w:pStyle w:val="BodyText"/>
        <w:kinsoku w:val="0"/>
        <w:overflowPunct w:val="0"/>
        <w:ind w:left="0" w:firstLine="0"/>
        <w:rPr>
          <w:sz w:val="20"/>
          <w:szCs w:val="20"/>
        </w:rPr>
      </w:pPr>
    </w:p>
    <w:p w14:paraId="313B6D71" w14:textId="77777777" w:rsidR="00ED21D0" w:rsidRPr="00C66DC9" w:rsidRDefault="00ED21D0">
      <w:pPr>
        <w:pStyle w:val="BodyText"/>
        <w:kinsoku w:val="0"/>
        <w:overflowPunct w:val="0"/>
        <w:ind w:left="0" w:firstLine="0"/>
        <w:rPr>
          <w:sz w:val="20"/>
          <w:szCs w:val="20"/>
        </w:rPr>
      </w:pPr>
    </w:p>
    <w:p w14:paraId="4FE25DD8" w14:textId="77777777" w:rsidR="00ED21D0" w:rsidRPr="00C66DC9" w:rsidRDefault="00ED21D0">
      <w:pPr>
        <w:pStyle w:val="BodyText"/>
        <w:kinsoku w:val="0"/>
        <w:overflowPunct w:val="0"/>
        <w:spacing w:before="4"/>
        <w:ind w:left="0" w:firstLine="0"/>
        <w:rPr>
          <w:sz w:val="11"/>
          <w:szCs w:val="11"/>
        </w:rPr>
      </w:pPr>
    </w:p>
    <w:p w14:paraId="3A37007C" w14:textId="77777777" w:rsidR="00ED21D0" w:rsidRPr="00C66DC9" w:rsidRDefault="00A4215C">
      <w:pPr>
        <w:pStyle w:val="BodyText"/>
        <w:kinsoku w:val="0"/>
        <w:overflowPunct w:val="0"/>
        <w:spacing w:line="20" w:lineRule="atLeast"/>
        <w:ind w:left="111" w:firstLine="0"/>
        <w:rPr>
          <w:sz w:val="2"/>
          <w:szCs w:val="2"/>
        </w:rPr>
      </w:pPr>
      <w:r w:rsidRPr="00C66DC9">
        <w:rPr>
          <w:noProof/>
          <w:sz w:val="2"/>
          <w:szCs w:val="2"/>
        </w:rPr>
        <mc:AlternateContent>
          <mc:Choice Requires="wpg">
            <w:drawing>
              <wp:inline distT="0" distB="0" distL="0" distR="0" wp14:anchorId="3732275D" wp14:editId="1A1CFB85">
                <wp:extent cx="6483350" cy="12700"/>
                <wp:effectExtent l="10160" t="2540" r="2540" b="3810"/>
                <wp:docPr id="191" name="Group 3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3350" cy="12700"/>
                          <a:chOff x="0" y="0"/>
                          <a:chExt cx="10210" cy="20"/>
                        </a:xfrm>
                      </wpg:grpSpPr>
                      <wps:wsp>
                        <wps:cNvPr id="192" name="Freeform 301"/>
                        <wps:cNvSpPr>
                          <a:spLocks/>
                        </wps:cNvSpPr>
                        <wps:spPr bwMode="auto">
                          <a:xfrm>
                            <a:off x="4" y="4"/>
                            <a:ext cx="10200" cy="20"/>
                          </a:xfrm>
                          <a:custGeom>
                            <a:avLst/>
                            <a:gdLst>
                              <a:gd name="T0" fmla="*/ 0 w 10200"/>
                              <a:gd name="T1" fmla="*/ 0 h 20"/>
                              <a:gd name="T2" fmla="*/ 10200 w 10200"/>
                              <a:gd name="T3" fmla="*/ 0 h 20"/>
                            </a:gdLst>
                            <a:ahLst/>
                            <a:cxnLst>
                              <a:cxn ang="0">
                                <a:pos x="T0" y="T1"/>
                              </a:cxn>
                              <a:cxn ang="0">
                                <a:pos x="T2" y="T3"/>
                              </a:cxn>
                            </a:cxnLst>
                            <a:rect l="0" t="0" r="r" b="b"/>
                            <a:pathLst>
                              <a:path w="10200" h="20">
                                <a:moveTo>
                                  <a:pt x="0" y="0"/>
                                </a:moveTo>
                                <a:lnTo>
                                  <a:pt x="102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D8D7FA2" id="Group 300" o:spid="_x0000_s1026" style="width:510.5pt;height:1pt;mso-position-horizontal-relative:char;mso-position-vertical-relative:line" coordsize="1021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">
                <v:shape id="Freeform 301" o:spid="_x0000_s1027" style="position:absolute;left:4;top:4;width:10200;height:20;visibility:visible;mso-wrap-style:square;v-text-anchor:top" coordsize="102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" path="m,l10200,e" filled="f" strokeweight=".48pt">
                  <v:path arrowok="t" o:connecttype="custom" o:connectlocs="0,0;10200,0" o:connectangles="0,0"/>
                </v:shape>
                <w10:anchorlock/>
              </v:group>
            </w:pict>
          </mc:Fallback>
        </mc:AlternateContent>
      </w:r>
    </w:p>
    <w:p w14:paraId="6B1A66CB" w14:textId="77777777" w:rsidR="00ED21D0" w:rsidRPr="00C66DC9" w:rsidRDefault="00ED21D0">
      <w:pPr>
        <w:pStyle w:val="BodyText"/>
        <w:kinsoku w:val="0"/>
        <w:overflowPunct w:val="0"/>
        <w:ind w:left="0" w:firstLine="0"/>
        <w:rPr>
          <w:sz w:val="20"/>
          <w:szCs w:val="20"/>
        </w:rPr>
      </w:pPr>
    </w:p>
    <w:p w14:paraId="6EE65A1A" w14:textId="77777777" w:rsidR="00ED21D0" w:rsidRPr="00C66DC9" w:rsidRDefault="00ED21D0">
      <w:pPr>
        <w:pStyle w:val="BodyText"/>
        <w:kinsoku w:val="0"/>
        <w:overflowPunct w:val="0"/>
        <w:spacing w:before="3"/>
        <w:ind w:left="0" w:firstLine="0"/>
        <w:rPr>
          <w:sz w:val="19"/>
          <w:szCs w:val="19"/>
        </w:rPr>
      </w:pPr>
    </w:p>
    <w:p w14:paraId="161B8811" w14:textId="77777777" w:rsidR="00ED21D0" w:rsidRPr="00C66DC9" w:rsidRDefault="00A4215C">
      <w:pPr>
        <w:pStyle w:val="BodyText"/>
        <w:kinsoku w:val="0"/>
        <w:overflowPunct w:val="0"/>
        <w:spacing w:line="20" w:lineRule="atLeast"/>
        <w:ind w:left="111" w:firstLine="0"/>
        <w:rPr>
          <w:sz w:val="2"/>
          <w:szCs w:val="2"/>
        </w:rPr>
      </w:pPr>
      <w:r w:rsidRPr="00C66DC9">
        <w:rPr>
          <w:noProof/>
          <w:sz w:val="2"/>
          <w:szCs w:val="2"/>
        </w:rPr>
        <mc:AlternateContent>
          <mc:Choice Requires="wpg">
            <w:drawing>
              <wp:inline distT="0" distB="0" distL="0" distR="0" wp14:anchorId="64E9E3E6" wp14:editId="7BD8CC70">
                <wp:extent cx="6483350" cy="12700"/>
                <wp:effectExtent l="10160" t="6985" r="2540" b="0"/>
                <wp:docPr id="189" name="Group 3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3350" cy="12700"/>
                          <a:chOff x="0" y="0"/>
                          <a:chExt cx="10210" cy="20"/>
                        </a:xfrm>
                      </wpg:grpSpPr>
                      <wps:wsp>
                        <wps:cNvPr id="190" name="Freeform 303"/>
                        <wps:cNvSpPr>
                          <a:spLocks/>
                        </wps:cNvSpPr>
                        <wps:spPr bwMode="auto">
                          <a:xfrm>
                            <a:off x="4" y="4"/>
                            <a:ext cx="10200" cy="20"/>
                          </a:xfrm>
                          <a:custGeom>
                            <a:avLst/>
                            <a:gdLst>
                              <a:gd name="T0" fmla="*/ 0 w 10200"/>
                              <a:gd name="T1" fmla="*/ 0 h 20"/>
                              <a:gd name="T2" fmla="*/ 10200 w 10200"/>
                              <a:gd name="T3" fmla="*/ 0 h 20"/>
                            </a:gdLst>
                            <a:ahLst/>
                            <a:cxnLst>
                              <a:cxn ang="0">
                                <a:pos x="T0" y="T1"/>
                              </a:cxn>
                              <a:cxn ang="0">
                                <a:pos x="T2" y="T3"/>
                              </a:cxn>
                            </a:cxnLst>
                            <a:rect l="0" t="0" r="r" b="b"/>
                            <a:pathLst>
                              <a:path w="10200" h="20">
                                <a:moveTo>
                                  <a:pt x="0" y="0"/>
                                </a:moveTo>
                                <a:lnTo>
                                  <a:pt x="102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6554C4F" id="Group 302" o:spid="_x0000_s1026" style="width:510.5pt;height:1pt;mso-position-horizontal-relative:char;mso-position-vertical-relative:line" coordsize="1021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">
                <v:shape id="Freeform 303" o:spid="_x0000_s1027" style="position:absolute;left:4;top:4;width:10200;height:20;visibility:visible;mso-wrap-style:square;v-text-anchor:top" coordsize="102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" path="m,l10200,e" filled="f" strokeweight=".48pt">
                  <v:path arrowok="t" o:connecttype="custom" o:connectlocs="0,0;10200,0" o:connectangles="0,0"/>
                </v:shape>
                <w10:anchorlock/>
              </v:group>
            </w:pict>
          </mc:Fallback>
        </mc:AlternateContent>
      </w:r>
    </w:p>
    <w:p w14:paraId="393FA7F4" w14:textId="77777777" w:rsidR="00ED21D0" w:rsidRPr="00C66DC9" w:rsidRDefault="00ED21D0">
      <w:pPr>
        <w:pStyle w:val="BodyText"/>
        <w:kinsoku w:val="0"/>
        <w:overflowPunct w:val="0"/>
        <w:ind w:left="0" w:firstLine="0"/>
        <w:rPr>
          <w:sz w:val="20"/>
          <w:szCs w:val="20"/>
        </w:rPr>
      </w:pPr>
    </w:p>
    <w:p w14:paraId="5A1B02D2" w14:textId="77777777" w:rsidR="00ED21D0" w:rsidRPr="00C66DC9" w:rsidRDefault="00ED21D0">
      <w:pPr>
        <w:pStyle w:val="BodyText"/>
        <w:kinsoku w:val="0"/>
        <w:overflowPunct w:val="0"/>
        <w:spacing w:before="3"/>
        <w:ind w:left="0" w:firstLine="0"/>
        <w:rPr>
          <w:sz w:val="19"/>
          <w:szCs w:val="19"/>
        </w:rPr>
      </w:pPr>
    </w:p>
    <w:p w14:paraId="5948218E" w14:textId="77777777" w:rsidR="00ED21D0" w:rsidRPr="00C66DC9" w:rsidRDefault="00A4215C">
      <w:pPr>
        <w:pStyle w:val="BodyText"/>
        <w:kinsoku w:val="0"/>
        <w:overflowPunct w:val="0"/>
        <w:spacing w:line="20" w:lineRule="atLeast"/>
        <w:ind w:left="111" w:firstLine="0"/>
        <w:rPr>
          <w:sz w:val="2"/>
          <w:szCs w:val="2"/>
        </w:rPr>
      </w:pPr>
      <w:r w:rsidRPr="00C66DC9">
        <w:rPr>
          <w:noProof/>
          <w:sz w:val="2"/>
          <w:szCs w:val="2"/>
        </w:rPr>
        <mc:AlternateContent>
          <mc:Choice Requires="wpg">
            <w:drawing>
              <wp:inline distT="0" distB="0" distL="0" distR="0" wp14:anchorId="4727D561" wp14:editId="5E31CB45">
                <wp:extent cx="3282950" cy="12700"/>
                <wp:effectExtent l="10160" t="10795" r="2540" b="0"/>
                <wp:docPr id="187" name="Group 3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82950" cy="12700"/>
                          <a:chOff x="0" y="0"/>
                          <a:chExt cx="5170" cy="20"/>
                        </a:xfrm>
                      </wpg:grpSpPr>
                      <wps:wsp>
                        <wps:cNvPr id="188" name="Freeform 305"/>
                        <wps:cNvSpPr>
                          <a:spLocks/>
                        </wps:cNvSpPr>
                        <wps:spPr bwMode="auto">
                          <a:xfrm>
                            <a:off x="4" y="4"/>
                            <a:ext cx="5160" cy="20"/>
                          </a:xfrm>
                          <a:custGeom>
                            <a:avLst/>
                            <a:gdLst>
                              <a:gd name="T0" fmla="*/ 0 w 5160"/>
                              <a:gd name="T1" fmla="*/ 0 h 20"/>
                              <a:gd name="T2" fmla="*/ 5160 w 5160"/>
                              <a:gd name="T3" fmla="*/ 0 h 20"/>
                            </a:gdLst>
                            <a:ahLst/>
                            <a:cxnLst>
                              <a:cxn ang="0">
                                <a:pos x="T0" y="T1"/>
                              </a:cxn>
                              <a:cxn ang="0">
                                <a:pos x="T2" y="T3"/>
                              </a:cxn>
                            </a:cxnLst>
                            <a:rect l="0" t="0" r="r" b="b"/>
                            <a:pathLst>
                              <a:path w="5160" h="20">
                                <a:moveTo>
                                  <a:pt x="0" y="0"/>
                                </a:moveTo>
                                <a:lnTo>
                                  <a:pt x="51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6E7CBB6" id="Group 304" o:spid="_x0000_s1026" style="width:258.5pt;height:1pt;mso-position-horizontal-relative:char;mso-position-vertical-relative:line" coordsize="517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">
                <v:shape id="Freeform 305" o:spid="_x0000_s1027" style="position:absolute;left:4;top:4;width:5160;height:20;visibility:visible;mso-wrap-style:square;v-text-anchor:top" coordsize="516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" path="m,l5160,e" filled="f" strokeweight=".48pt">
                  <v:path arrowok="t" o:connecttype="custom" o:connectlocs="0,0;5160,0" o:connectangles="0,0"/>
                </v:shape>
                <w10:anchorlock/>
              </v:group>
            </w:pict>
          </mc:Fallback>
        </mc:AlternateContent>
      </w:r>
    </w:p>
    <w:p w14:paraId="3F3C3AAC" w14:textId="77777777" w:rsidR="00ED21D0" w:rsidRPr="00C66DC9" w:rsidRDefault="00ED21D0">
      <w:pPr>
        <w:pStyle w:val="BodyText"/>
        <w:kinsoku w:val="0"/>
        <w:overflowPunct w:val="0"/>
        <w:spacing w:line="20" w:lineRule="atLeast"/>
        <w:ind w:left="111" w:firstLine="0"/>
        <w:rPr>
          <w:sz w:val="2"/>
          <w:szCs w:val="2"/>
        </w:rPr>
        <w:sectPr w:rsidR="00ED21D0" w:rsidRPr="00C66DC9">
          <w:pgSz w:w="12240" w:h="15840"/>
          <w:pgMar w:top="1260" w:right="620" w:bottom="960" w:left="1180" w:header="756" w:footer="767" w:gutter="0"/>
          <w:cols w:space="720" w:equalWidth="0">
            <w:col w:w="10440"/>
          </w:cols>
          <w:noEndnote/>
        </w:sectPr>
      </w:pPr>
    </w:p>
    <w:p w14:paraId="04A3BC85" w14:textId="77777777" w:rsidR="00ED21D0" w:rsidRPr="00C66DC9" w:rsidRDefault="00ED21D0">
      <w:pPr>
        <w:pStyle w:val="BodyText"/>
        <w:kinsoku w:val="0"/>
        <w:overflowPunct w:val="0"/>
        <w:ind w:left="0" w:firstLine="0"/>
        <w:rPr>
          <w:sz w:val="20"/>
          <w:szCs w:val="20"/>
        </w:rPr>
      </w:pPr>
    </w:p>
    <w:p w14:paraId="1883DA3D" w14:textId="77777777" w:rsidR="00ED21D0" w:rsidRPr="00C66DC9" w:rsidRDefault="00ED21D0">
      <w:pPr>
        <w:pStyle w:val="BodyText"/>
        <w:kinsoku w:val="0"/>
        <w:overflowPunct w:val="0"/>
        <w:ind w:left="0" w:firstLine="0"/>
        <w:rPr>
          <w:sz w:val="20"/>
          <w:szCs w:val="20"/>
        </w:rPr>
      </w:pPr>
    </w:p>
    <w:p w14:paraId="1558182D" w14:textId="77777777" w:rsidR="00ED21D0" w:rsidRPr="00C66DC9" w:rsidRDefault="00ED21D0">
      <w:pPr>
        <w:pStyle w:val="BodyText"/>
        <w:kinsoku w:val="0"/>
        <w:overflowPunct w:val="0"/>
        <w:spacing w:before="5"/>
        <w:ind w:left="0" w:firstLine="0"/>
        <w:rPr>
          <w:sz w:val="18"/>
          <w:szCs w:val="18"/>
        </w:rPr>
      </w:pPr>
    </w:p>
    <w:p w14:paraId="6FA42ACB" w14:textId="77777777" w:rsidR="00ED21D0" w:rsidRPr="003176C9" w:rsidRDefault="000653C7">
      <w:pPr>
        <w:pStyle w:val="BodyText"/>
        <w:kinsoku w:val="0"/>
        <w:overflowPunct w:val="0"/>
        <w:spacing w:before="69" w:line="243" w:lineRule="auto"/>
        <w:ind w:left="2415" w:right="1712" w:firstLine="64"/>
        <w:rPr>
          <w:b/>
          <w:bCs/>
        </w:rPr>
      </w:pPr>
      <w:r w:rsidRPr="003176C9">
        <w:rPr>
          <w:b/>
          <w:bCs/>
          <w:spacing w:val="-1"/>
        </w:rPr>
        <w:t xml:space="preserve">MIDDLE ATLANTIC REGION </w:t>
      </w:r>
      <w:r w:rsidRPr="003176C9">
        <w:rPr>
          <w:b/>
          <w:bCs/>
          <w:spacing w:val="-2"/>
        </w:rPr>
        <w:t>AWARDS</w:t>
      </w:r>
      <w:r w:rsidRPr="003176C9">
        <w:rPr>
          <w:b/>
          <w:bCs/>
          <w:spacing w:val="-1"/>
        </w:rPr>
        <w:t xml:space="preserve"> PROGRAM</w:t>
      </w:r>
      <w:r w:rsidRPr="003176C9">
        <w:rPr>
          <w:b/>
          <w:bCs/>
          <w:spacing w:val="28"/>
        </w:rPr>
        <w:t xml:space="preserve"> </w:t>
      </w:r>
      <w:r w:rsidRPr="003176C9">
        <w:rPr>
          <w:b/>
          <w:bCs/>
          <w:spacing w:val="-1"/>
        </w:rPr>
        <w:t>THE CONSTRUCTION SPECIFICATIONS INSTITUTE</w:t>
      </w:r>
    </w:p>
    <w:p w14:paraId="080AB3A6" w14:textId="77777777" w:rsidR="00ED21D0" w:rsidRPr="00C66DC9" w:rsidRDefault="00ED21D0">
      <w:pPr>
        <w:pStyle w:val="BodyText"/>
        <w:kinsoku w:val="0"/>
        <w:overflowPunct w:val="0"/>
        <w:ind w:left="0" w:firstLine="0"/>
      </w:pPr>
    </w:p>
    <w:p w14:paraId="1D9A8B33" w14:textId="77777777" w:rsidR="00ED21D0" w:rsidRPr="00C66DC9" w:rsidRDefault="000653C7">
      <w:pPr>
        <w:pStyle w:val="BodyText"/>
        <w:tabs>
          <w:tab w:val="left" w:pos="2519"/>
        </w:tabs>
        <w:kinsoku w:val="0"/>
        <w:overflowPunct w:val="0"/>
        <w:spacing w:before="204"/>
        <w:ind w:left="0" w:right="108" w:firstLine="0"/>
        <w:jc w:val="right"/>
      </w:pPr>
      <w:r w:rsidRPr="00C66DC9">
        <w:rPr>
          <w:u w:val="single"/>
        </w:rPr>
        <w:t xml:space="preserve"> </w:t>
      </w:r>
      <w:r w:rsidRPr="00C66DC9">
        <w:rPr>
          <w:u w:val="single"/>
        </w:rPr>
        <w:tab/>
      </w:r>
      <w:r w:rsidRPr="00C66DC9">
        <w:t xml:space="preserve"> Date</w:t>
      </w:r>
    </w:p>
    <w:p w14:paraId="4CDAD73A" w14:textId="77777777" w:rsidR="00ED21D0" w:rsidRPr="00C66DC9" w:rsidRDefault="00ED21D0">
      <w:pPr>
        <w:pStyle w:val="BodyText"/>
        <w:kinsoku w:val="0"/>
        <w:overflowPunct w:val="0"/>
        <w:ind w:left="0" w:firstLine="0"/>
        <w:rPr>
          <w:sz w:val="20"/>
          <w:szCs w:val="20"/>
        </w:rPr>
      </w:pPr>
    </w:p>
    <w:p w14:paraId="027FB2A7" w14:textId="77777777" w:rsidR="00ED21D0" w:rsidRPr="00C66DC9" w:rsidRDefault="00ED21D0">
      <w:pPr>
        <w:pStyle w:val="BodyText"/>
        <w:kinsoku w:val="0"/>
        <w:overflowPunct w:val="0"/>
        <w:spacing w:before="1"/>
        <w:ind w:left="0" w:firstLine="0"/>
        <w:rPr>
          <w:sz w:val="16"/>
          <w:szCs w:val="16"/>
        </w:rPr>
      </w:pPr>
    </w:p>
    <w:p w14:paraId="77F55754" w14:textId="77777777" w:rsidR="00ED21D0" w:rsidRPr="00C66DC9" w:rsidRDefault="000653C7">
      <w:pPr>
        <w:pStyle w:val="BodyText"/>
        <w:kinsoku w:val="0"/>
        <w:overflowPunct w:val="0"/>
        <w:spacing w:before="69" w:line="243" w:lineRule="auto"/>
        <w:ind w:left="3507" w:right="1481" w:hanging="1670"/>
      </w:pPr>
      <w:r w:rsidRPr="00C66DC9">
        <w:rPr>
          <w:spacing w:val="-1"/>
        </w:rPr>
        <w:t xml:space="preserve">NOMINATION FOR </w:t>
      </w:r>
      <w:r w:rsidRPr="00C66DC9">
        <w:t>A</w:t>
      </w:r>
      <w:r w:rsidRPr="00C66DC9">
        <w:rPr>
          <w:spacing w:val="-1"/>
        </w:rPr>
        <w:t xml:space="preserve"> REGION</w:t>
      </w:r>
      <w:r w:rsidRPr="00C66DC9">
        <w:rPr>
          <w:spacing w:val="1"/>
        </w:rPr>
        <w:t xml:space="preserve"> </w:t>
      </w:r>
      <w:r w:rsidRPr="00C66DC9">
        <w:rPr>
          <w:spacing w:val="-2"/>
        </w:rPr>
        <w:t>AWARD/DOCUMENTATION</w:t>
      </w:r>
      <w:r w:rsidRPr="00C66DC9">
        <w:rPr>
          <w:spacing w:val="-1"/>
        </w:rPr>
        <w:t xml:space="preserve"> OF</w:t>
      </w:r>
      <w:r w:rsidRPr="00C66DC9">
        <w:rPr>
          <w:spacing w:val="42"/>
        </w:rPr>
        <w:t xml:space="preserve"> </w:t>
      </w:r>
      <w:r w:rsidRPr="00C66DC9">
        <w:rPr>
          <w:spacing w:val="-1"/>
        </w:rPr>
        <w:t>ACHIEVEMENTS AND SERVICE</w:t>
      </w:r>
    </w:p>
    <w:p w14:paraId="1A24273C" w14:textId="77777777" w:rsidR="00ED21D0" w:rsidRPr="00C66DC9" w:rsidRDefault="00ED21D0">
      <w:pPr>
        <w:pStyle w:val="BodyText"/>
        <w:kinsoku w:val="0"/>
        <w:overflowPunct w:val="0"/>
        <w:spacing w:before="4"/>
        <w:ind w:left="0" w:firstLine="0"/>
      </w:pPr>
    </w:p>
    <w:p w14:paraId="7801DA9F" w14:textId="77777777" w:rsidR="00ED21D0" w:rsidRPr="00C66DC9" w:rsidRDefault="000653C7">
      <w:pPr>
        <w:pStyle w:val="BodyText"/>
        <w:numPr>
          <w:ilvl w:val="0"/>
          <w:numId w:val="20"/>
        </w:numPr>
        <w:tabs>
          <w:tab w:val="left" w:pos="417"/>
        </w:tabs>
        <w:kinsoku w:val="0"/>
        <w:overflowPunct w:val="0"/>
        <w:ind w:hanging="576"/>
        <w:rPr>
          <w:spacing w:val="-1"/>
        </w:rPr>
      </w:pPr>
      <w:r w:rsidRPr="00C66DC9">
        <w:rPr>
          <w:spacing w:val="-1"/>
        </w:rPr>
        <w:t>Nominee's</w:t>
      </w:r>
      <w:r w:rsidRPr="00C66DC9">
        <w:t xml:space="preserve"> full </w:t>
      </w:r>
      <w:r w:rsidRPr="00C66DC9">
        <w:rPr>
          <w:spacing w:val="-1"/>
        </w:rPr>
        <w:t>name.</w:t>
      </w:r>
    </w:p>
    <w:p w14:paraId="7A2CFDF2" w14:textId="77777777" w:rsidR="00ED21D0" w:rsidRPr="00C66DC9" w:rsidRDefault="000653C7">
      <w:pPr>
        <w:pStyle w:val="BodyText"/>
        <w:numPr>
          <w:ilvl w:val="0"/>
          <w:numId w:val="20"/>
        </w:numPr>
        <w:tabs>
          <w:tab w:val="left" w:pos="417"/>
        </w:tabs>
        <w:kinsoku w:val="0"/>
        <w:overflowPunct w:val="0"/>
        <w:spacing w:before="3"/>
        <w:ind w:left="416" w:hanging="300"/>
      </w:pPr>
      <w:r w:rsidRPr="00C66DC9">
        <w:rPr>
          <w:spacing w:val="-1"/>
        </w:rPr>
        <w:t>Achievements</w:t>
      </w:r>
      <w:r w:rsidRPr="00C66DC9">
        <w:t xml:space="preserve"> or service of the </w:t>
      </w:r>
      <w:r w:rsidRPr="00C66DC9">
        <w:rPr>
          <w:spacing w:val="-1"/>
        </w:rPr>
        <w:t>nominee</w:t>
      </w:r>
      <w:r w:rsidRPr="00C66DC9">
        <w:t xml:space="preserve"> on which the </w:t>
      </w:r>
      <w:r w:rsidRPr="00C66DC9">
        <w:rPr>
          <w:spacing w:val="-1"/>
        </w:rPr>
        <w:t>nomination</w:t>
      </w:r>
      <w:r w:rsidRPr="00C66DC9">
        <w:t xml:space="preserve"> is based.</w:t>
      </w:r>
    </w:p>
    <w:p w14:paraId="2B17143E" w14:textId="77777777" w:rsidR="00ED21D0" w:rsidRPr="00C66DC9" w:rsidRDefault="000653C7">
      <w:pPr>
        <w:pStyle w:val="BodyText"/>
        <w:numPr>
          <w:ilvl w:val="0"/>
          <w:numId w:val="20"/>
        </w:numPr>
        <w:tabs>
          <w:tab w:val="left" w:pos="417"/>
        </w:tabs>
        <w:kinsoku w:val="0"/>
        <w:overflowPunct w:val="0"/>
        <w:spacing w:before="3" w:line="243" w:lineRule="auto"/>
        <w:ind w:right="264" w:hanging="576"/>
      </w:pPr>
      <w:r w:rsidRPr="00C66DC9">
        <w:t xml:space="preserve">Exhibits and delineation of </w:t>
      </w:r>
      <w:r w:rsidRPr="00C66DC9">
        <w:rPr>
          <w:spacing w:val="-1"/>
        </w:rPr>
        <w:t>achievements</w:t>
      </w:r>
      <w:r w:rsidRPr="00C66DC9">
        <w:t xml:space="preserve"> or service on which the </w:t>
      </w:r>
      <w:r w:rsidRPr="00C66DC9">
        <w:rPr>
          <w:spacing w:val="-1"/>
        </w:rPr>
        <w:t>nomination</w:t>
      </w:r>
      <w:r w:rsidRPr="00C66DC9">
        <w:t xml:space="preserve"> is based.  (Attach</w:t>
      </w:r>
      <w:r w:rsidRPr="00C66DC9">
        <w:rPr>
          <w:spacing w:val="37"/>
        </w:rPr>
        <w:t xml:space="preserve"> </w:t>
      </w:r>
      <w:r w:rsidRPr="00C66DC9">
        <w:t xml:space="preserve">supporting </w:t>
      </w:r>
      <w:r w:rsidRPr="00C66DC9">
        <w:rPr>
          <w:spacing w:val="-1"/>
        </w:rPr>
        <w:t>documentation</w:t>
      </w:r>
      <w:r w:rsidRPr="00C66DC9">
        <w:t xml:space="preserve"> necessary to support the </w:t>
      </w:r>
      <w:r w:rsidRPr="00C66DC9">
        <w:rPr>
          <w:spacing w:val="-1"/>
        </w:rPr>
        <w:t>nomination.</w:t>
      </w:r>
      <w:r w:rsidRPr="00C66DC9">
        <w:t xml:space="preserve">  Include letters of </w:t>
      </w:r>
      <w:r w:rsidRPr="00C66DC9">
        <w:rPr>
          <w:spacing w:val="-1"/>
        </w:rPr>
        <w:t>endorsement</w:t>
      </w:r>
      <w:r w:rsidRPr="00C66DC9">
        <w:rPr>
          <w:spacing w:val="59"/>
        </w:rPr>
        <w:t xml:space="preserve"> </w:t>
      </w:r>
      <w:r w:rsidRPr="00C66DC9">
        <w:t>when appropriate.)</w:t>
      </w:r>
    </w:p>
    <w:p w14:paraId="2F705495" w14:textId="77777777" w:rsidR="00ED21D0" w:rsidRPr="00C66DC9" w:rsidRDefault="00ED21D0">
      <w:pPr>
        <w:pStyle w:val="BodyText"/>
        <w:numPr>
          <w:ilvl w:val="0"/>
          <w:numId w:val="20"/>
        </w:numPr>
        <w:tabs>
          <w:tab w:val="left" w:pos="417"/>
        </w:tabs>
        <w:kinsoku w:val="0"/>
        <w:overflowPunct w:val="0"/>
        <w:spacing w:before="3" w:line="243" w:lineRule="auto"/>
        <w:ind w:right="264" w:hanging="576"/>
        <w:sectPr w:rsidR="00ED21D0" w:rsidRPr="00C66DC9">
          <w:pgSz w:w="12240" w:h="15840"/>
          <w:pgMar w:top="1260" w:right="960" w:bottom="960" w:left="1180" w:header="756" w:footer="767" w:gutter="0"/>
          <w:cols w:space="720" w:equalWidth="0">
            <w:col w:w="10100"/>
          </w:cols>
          <w:noEndnote/>
        </w:sectPr>
      </w:pPr>
    </w:p>
    <w:p w14:paraId="0369AB9A" w14:textId="77777777" w:rsidR="00ED21D0" w:rsidRPr="00C66DC9" w:rsidRDefault="00ED21D0">
      <w:pPr>
        <w:pStyle w:val="BodyText"/>
        <w:kinsoku w:val="0"/>
        <w:overflowPunct w:val="0"/>
        <w:spacing w:before="1"/>
        <w:ind w:left="0" w:firstLine="0"/>
        <w:rPr>
          <w:sz w:val="20"/>
          <w:szCs w:val="20"/>
        </w:rPr>
      </w:pPr>
    </w:p>
    <w:p w14:paraId="13E7231D" w14:textId="77777777" w:rsidR="003176C9" w:rsidRDefault="000653C7" w:rsidP="003176C9">
      <w:pPr>
        <w:pStyle w:val="BodyText"/>
        <w:kinsoku w:val="0"/>
        <w:overflowPunct w:val="0"/>
        <w:spacing w:before="69" w:line="243" w:lineRule="auto"/>
        <w:ind w:left="0" w:right="10" w:firstLine="0"/>
        <w:jc w:val="center"/>
        <w:rPr>
          <w:b/>
          <w:bCs/>
          <w:spacing w:val="28"/>
        </w:rPr>
      </w:pPr>
      <w:r w:rsidRPr="003176C9">
        <w:rPr>
          <w:b/>
          <w:bCs/>
          <w:spacing w:val="-1"/>
        </w:rPr>
        <w:t xml:space="preserve">MIDDLE ATLANTIC REGION </w:t>
      </w:r>
      <w:r w:rsidRPr="003176C9">
        <w:rPr>
          <w:b/>
          <w:bCs/>
          <w:spacing w:val="-2"/>
        </w:rPr>
        <w:t>AWARDS</w:t>
      </w:r>
      <w:r w:rsidRPr="003176C9">
        <w:rPr>
          <w:b/>
          <w:bCs/>
          <w:spacing w:val="-1"/>
        </w:rPr>
        <w:t xml:space="preserve"> PROGRAM</w:t>
      </w:r>
    </w:p>
    <w:p w14:paraId="07E8F3C3" w14:textId="671E63CA" w:rsidR="00ED21D0" w:rsidRPr="003176C9" w:rsidRDefault="000653C7" w:rsidP="003176C9">
      <w:pPr>
        <w:pStyle w:val="BodyText"/>
        <w:kinsoku w:val="0"/>
        <w:overflowPunct w:val="0"/>
        <w:spacing w:before="69" w:line="243" w:lineRule="auto"/>
        <w:ind w:left="0" w:right="10" w:firstLine="0"/>
        <w:jc w:val="center"/>
        <w:rPr>
          <w:b/>
          <w:bCs/>
        </w:rPr>
      </w:pPr>
      <w:r w:rsidRPr="003176C9">
        <w:rPr>
          <w:b/>
          <w:bCs/>
          <w:spacing w:val="-1"/>
        </w:rPr>
        <w:t>THE CONSTRUCTION SPECIFICATIONS INSTITUTE</w:t>
      </w:r>
    </w:p>
    <w:p w14:paraId="0EDC37E4" w14:textId="77777777" w:rsidR="00ED21D0" w:rsidRPr="00C66DC9" w:rsidRDefault="00ED21D0">
      <w:pPr>
        <w:pStyle w:val="BodyText"/>
        <w:kinsoku w:val="0"/>
        <w:overflowPunct w:val="0"/>
        <w:ind w:left="0" w:firstLine="0"/>
      </w:pPr>
    </w:p>
    <w:p w14:paraId="3158D436" w14:textId="77777777" w:rsidR="00ED21D0" w:rsidRPr="00C66DC9" w:rsidRDefault="000653C7">
      <w:pPr>
        <w:pStyle w:val="BodyText"/>
        <w:kinsoku w:val="0"/>
        <w:overflowPunct w:val="0"/>
        <w:spacing w:before="204"/>
        <w:ind w:left="455" w:firstLine="0"/>
        <w:jc w:val="center"/>
      </w:pPr>
      <w:r w:rsidRPr="00C66DC9">
        <w:rPr>
          <w:spacing w:val="-1"/>
        </w:rPr>
        <w:t xml:space="preserve">NOMINATION FOR </w:t>
      </w:r>
      <w:r w:rsidRPr="00C66DC9">
        <w:t>A</w:t>
      </w:r>
      <w:r w:rsidRPr="00C66DC9">
        <w:rPr>
          <w:spacing w:val="-1"/>
        </w:rPr>
        <w:t xml:space="preserve"> REGION AWARD/BIOGRAPHICAL STATISTICS</w:t>
      </w:r>
    </w:p>
    <w:p w14:paraId="37D1DFCE" w14:textId="77777777" w:rsidR="00ED21D0" w:rsidRPr="00C66DC9" w:rsidRDefault="00ED21D0">
      <w:pPr>
        <w:pStyle w:val="BodyText"/>
        <w:kinsoku w:val="0"/>
        <w:overflowPunct w:val="0"/>
        <w:ind w:left="0" w:firstLine="0"/>
      </w:pPr>
    </w:p>
    <w:p w14:paraId="0983A08E" w14:textId="77777777" w:rsidR="00ED21D0" w:rsidRPr="00C66DC9" w:rsidRDefault="000653C7">
      <w:pPr>
        <w:pStyle w:val="BodyText"/>
        <w:numPr>
          <w:ilvl w:val="0"/>
          <w:numId w:val="19"/>
        </w:numPr>
        <w:tabs>
          <w:tab w:val="left" w:pos="417"/>
        </w:tabs>
        <w:kinsoku w:val="0"/>
        <w:overflowPunct w:val="0"/>
        <w:spacing w:before="207"/>
        <w:ind w:hanging="300"/>
        <w:rPr>
          <w:spacing w:val="-1"/>
        </w:rPr>
      </w:pPr>
      <w:r w:rsidRPr="00C66DC9">
        <w:rPr>
          <w:spacing w:val="-1"/>
        </w:rPr>
        <w:t>Nominee's</w:t>
      </w:r>
      <w:r w:rsidRPr="00C66DC9">
        <w:t xml:space="preserve"> full </w:t>
      </w:r>
      <w:r w:rsidRPr="00C66DC9">
        <w:rPr>
          <w:spacing w:val="-1"/>
        </w:rPr>
        <w:t>name.</w:t>
      </w:r>
    </w:p>
    <w:p w14:paraId="19B31C57" w14:textId="77777777" w:rsidR="00ED21D0" w:rsidRPr="00C66DC9" w:rsidRDefault="00ED21D0">
      <w:pPr>
        <w:pStyle w:val="BodyText"/>
        <w:kinsoku w:val="0"/>
        <w:overflowPunct w:val="0"/>
        <w:spacing w:before="2"/>
        <w:ind w:left="0" w:firstLine="0"/>
        <w:rPr>
          <w:sz w:val="21"/>
          <w:szCs w:val="21"/>
        </w:rPr>
      </w:pPr>
    </w:p>
    <w:p w14:paraId="0752E44A" w14:textId="77777777" w:rsidR="00ED21D0" w:rsidRPr="00C66DC9" w:rsidRDefault="000653C7">
      <w:pPr>
        <w:pStyle w:val="BodyText"/>
        <w:numPr>
          <w:ilvl w:val="0"/>
          <w:numId w:val="19"/>
        </w:numPr>
        <w:tabs>
          <w:tab w:val="left" w:pos="417"/>
        </w:tabs>
        <w:kinsoku w:val="0"/>
        <w:overflowPunct w:val="0"/>
        <w:ind w:hanging="300"/>
      </w:pPr>
      <w:r w:rsidRPr="00C66DC9">
        <w:rPr>
          <w:spacing w:val="-1"/>
        </w:rPr>
        <w:t>Nominee's</w:t>
      </w:r>
      <w:r w:rsidRPr="00C66DC9">
        <w:t xml:space="preserve"> address.</w:t>
      </w:r>
    </w:p>
    <w:p w14:paraId="120CA495" w14:textId="77777777" w:rsidR="00ED21D0" w:rsidRPr="00C66DC9" w:rsidRDefault="00ED21D0">
      <w:pPr>
        <w:pStyle w:val="BodyText"/>
        <w:kinsoku w:val="0"/>
        <w:overflowPunct w:val="0"/>
        <w:spacing w:before="2"/>
        <w:ind w:left="0" w:firstLine="0"/>
        <w:rPr>
          <w:sz w:val="21"/>
          <w:szCs w:val="21"/>
        </w:rPr>
      </w:pPr>
    </w:p>
    <w:p w14:paraId="0A12965D" w14:textId="77777777" w:rsidR="00ED21D0" w:rsidRPr="00C66DC9" w:rsidRDefault="000653C7">
      <w:pPr>
        <w:pStyle w:val="BodyText"/>
        <w:numPr>
          <w:ilvl w:val="0"/>
          <w:numId w:val="19"/>
        </w:numPr>
        <w:tabs>
          <w:tab w:val="left" w:pos="417"/>
          <w:tab w:val="left" w:pos="2757"/>
          <w:tab w:val="left" w:pos="4600"/>
          <w:tab w:val="left" w:pos="8211"/>
        </w:tabs>
        <w:kinsoku w:val="0"/>
        <w:overflowPunct w:val="0"/>
        <w:spacing w:line="243" w:lineRule="auto"/>
        <w:ind w:right="1031" w:hanging="300"/>
      </w:pPr>
      <w:r w:rsidRPr="00C66DC9">
        <w:rPr>
          <w:spacing w:val="-1"/>
        </w:rPr>
        <w:t>Nominee's</w:t>
      </w:r>
      <w:r w:rsidRPr="00C66DC9">
        <w:t xml:space="preserve"> principal occupation</w:t>
      </w:r>
      <w:r w:rsidRPr="00C66DC9">
        <w:rPr>
          <w:u w:val="single"/>
        </w:rPr>
        <w:tab/>
      </w:r>
      <w:r w:rsidRPr="00C66DC9">
        <w:t>(for individual) business</w:t>
      </w:r>
      <w:r w:rsidRPr="00C66DC9">
        <w:rPr>
          <w:u w:val="single"/>
        </w:rPr>
        <w:tab/>
      </w:r>
      <w:r w:rsidRPr="00C66DC9">
        <w:t>(for</w:t>
      </w:r>
      <w:r w:rsidRPr="00C66DC9">
        <w:rPr>
          <w:spacing w:val="25"/>
        </w:rPr>
        <w:t xml:space="preserve"> </w:t>
      </w:r>
      <w:r w:rsidRPr="00C66DC9">
        <w:rPr>
          <w:spacing w:val="-1"/>
        </w:rPr>
        <w:t>firm)</w:t>
      </w:r>
      <w:r w:rsidRPr="00C66DC9">
        <w:t xml:space="preserve"> or purpose</w:t>
      </w:r>
      <w:r w:rsidRPr="00C66DC9">
        <w:rPr>
          <w:u w:val="single"/>
        </w:rPr>
        <w:tab/>
      </w:r>
      <w:r w:rsidRPr="00C66DC9">
        <w:t>(for organization)</w:t>
      </w:r>
    </w:p>
    <w:p w14:paraId="061F2409" w14:textId="77777777" w:rsidR="00ED21D0" w:rsidRPr="00C66DC9" w:rsidRDefault="00ED21D0">
      <w:pPr>
        <w:pStyle w:val="BodyText"/>
        <w:kinsoku w:val="0"/>
        <w:overflowPunct w:val="0"/>
        <w:spacing w:before="4"/>
        <w:ind w:left="0" w:firstLine="0"/>
        <w:rPr>
          <w:sz w:val="18"/>
          <w:szCs w:val="18"/>
        </w:rPr>
      </w:pPr>
    </w:p>
    <w:p w14:paraId="73B63439" w14:textId="77777777" w:rsidR="00ED21D0" w:rsidRPr="00C66DC9" w:rsidRDefault="000653C7">
      <w:pPr>
        <w:pStyle w:val="BodyText"/>
        <w:numPr>
          <w:ilvl w:val="0"/>
          <w:numId w:val="19"/>
        </w:numPr>
        <w:tabs>
          <w:tab w:val="left" w:pos="417"/>
          <w:tab w:val="left" w:pos="4255"/>
        </w:tabs>
        <w:kinsoku w:val="0"/>
        <w:overflowPunct w:val="0"/>
        <w:spacing w:before="69"/>
        <w:ind w:hanging="300"/>
      </w:pPr>
      <w:r w:rsidRPr="00C66DC9">
        <w:rPr>
          <w:spacing w:val="-1"/>
        </w:rPr>
        <w:t>Nominee's</w:t>
      </w:r>
      <w:r w:rsidRPr="00C66DC9">
        <w:t xml:space="preserve"> </w:t>
      </w:r>
      <w:r w:rsidRPr="00C66DC9">
        <w:rPr>
          <w:spacing w:val="-1"/>
        </w:rPr>
        <w:t>employer</w:t>
      </w:r>
      <w:r w:rsidRPr="00C66DC9">
        <w:rPr>
          <w:spacing w:val="-1"/>
          <w:u w:val="single"/>
        </w:rPr>
        <w:tab/>
      </w:r>
      <w:r w:rsidRPr="00C66DC9">
        <w:t>(for individual)</w:t>
      </w:r>
    </w:p>
    <w:p w14:paraId="2FFE6F6F" w14:textId="77777777" w:rsidR="00ED21D0" w:rsidRPr="00C66DC9" w:rsidRDefault="00ED21D0">
      <w:pPr>
        <w:pStyle w:val="BodyText"/>
        <w:kinsoku w:val="0"/>
        <w:overflowPunct w:val="0"/>
        <w:spacing w:before="7"/>
        <w:ind w:left="0" w:firstLine="0"/>
        <w:rPr>
          <w:sz w:val="18"/>
          <w:szCs w:val="18"/>
        </w:rPr>
      </w:pPr>
    </w:p>
    <w:p w14:paraId="4F05D18F" w14:textId="77777777" w:rsidR="00ED21D0" w:rsidRPr="00C66DC9" w:rsidRDefault="000653C7">
      <w:pPr>
        <w:pStyle w:val="BodyText"/>
        <w:numPr>
          <w:ilvl w:val="0"/>
          <w:numId w:val="19"/>
        </w:numPr>
        <w:tabs>
          <w:tab w:val="left" w:pos="417"/>
          <w:tab w:val="left" w:pos="3991"/>
        </w:tabs>
        <w:kinsoku w:val="0"/>
        <w:overflowPunct w:val="0"/>
        <w:spacing w:before="69"/>
        <w:ind w:hanging="300"/>
      </w:pPr>
      <w:r w:rsidRPr="00C66DC9">
        <w:rPr>
          <w:spacing w:val="-1"/>
        </w:rPr>
        <w:t>Nominee's</w:t>
      </w:r>
      <w:r w:rsidRPr="00C66DC9">
        <w:t xml:space="preserve"> business address</w:t>
      </w:r>
      <w:r w:rsidRPr="00C66DC9">
        <w:rPr>
          <w:u w:val="single"/>
        </w:rPr>
        <w:tab/>
      </w:r>
      <w:r w:rsidRPr="00C66DC9">
        <w:t>_</w:t>
      </w:r>
    </w:p>
    <w:p w14:paraId="2D454BCB" w14:textId="77777777" w:rsidR="00ED21D0" w:rsidRPr="00C66DC9" w:rsidRDefault="00ED21D0">
      <w:pPr>
        <w:pStyle w:val="BodyText"/>
        <w:kinsoku w:val="0"/>
        <w:overflowPunct w:val="0"/>
        <w:spacing w:before="7"/>
        <w:ind w:left="0" w:firstLine="0"/>
        <w:rPr>
          <w:sz w:val="18"/>
          <w:szCs w:val="18"/>
        </w:rPr>
      </w:pPr>
    </w:p>
    <w:p w14:paraId="5679735A" w14:textId="77777777" w:rsidR="00ED21D0" w:rsidRPr="00C66DC9" w:rsidRDefault="000653C7">
      <w:pPr>
        <w:pStyle w:val="BodyText"/>
        <w:numPr>
          <w:ilvl w:val="0"/>
          <w:numId w:val="19"/>
        </w:numPr>
        <w:tabs>
          <w:tab w:val="left" w:pos="477"/>
        </w:tabs>
        <w:kinsoku w:val="0"/>
        <w:overflowPunct w:val="0"/>
        <w:spacing w:before="69"/>
        <w:ind w:left="476" w:hanging="360"/>
      </w:pPr>
      <w:r w:rsidRPr="00C66DC9">
        <w:t xml:space="preserve">Other background data of </w:t>
      </w:r>
      <w:r w:rsidRPr="00C66DC9">
        <w:rPr>
          <w:spacing w:val="-1"/>
        </w:rPr>
        <w:t>importance</w:t>
      </w:r>
      <w:r w:rsidRPr="00C66DC9">
        <w:t xml:space="preserve"> concerning the </w:t>
      </w:r>
      <w:r w:rsidRPr="00C66DC9">
        <w:rPr>
          <w:spacing w:val="-1"/>
        </w:rPr>
        <w:t>nominee.</w:t>
      </w:r>
      <w:r w:rsidRPr="00C66DC9">
        <w:t xml:space="preserve"> (Education, </w:t>
      </w:r>
      <w:r w:rsidRPr="00C66DC9">
        <w:rPr>
          <w:spacing w:val="-1"/>
        </w:rPr>
        <w:t>important</w:t>
      </w:r>
      <w:r w:rsidRPr="00C66DC9">
        <w:t xml:space="preserve"> events, etc.)</w:t>
      </w:r>
    </w:p>
    <w:p w14:paraId="0C4B1DEA" w14:textId="77777777" w:rsidR="00ED21D0" w:rsidRPr="00C66DC9" w:rsidRDefault="00ED21D0">
      <w:pPr>
        <w:pStyle w:val="BodyText"/>
        <w:kinsoku w:val="0"/>
        <w:overflowPunct w:val="0"/>
        <w:spacing w:before="7"/>
        <w:ind w:left="0" w:firstLine="0"/>
      </w:pPr>
    </w:p>
    <w:p w14:paraId="38C741CC" w14:textId="77777777" w:rsidR="00ED21D0" w:rsidRPr="00C66DC9" w:rsidRDefault="000653C7">
      <w:pPr>
        <w:pStyle w:val="BodyText"/>
        <w:numPr>
          <w:ilvl w:val="0"/>
          <w:numId w:val="19"/>
        </w:numPr>
        <w:tabs>
          <w:tab w:val="left" w:pos="417"/>
        </w:tabs>
        <w:kinsoku w:val="0"/>
        <w:overflowPunct w:val="0"/>
        <w:ind w:hanging="300"/>
        <w:rPr>
          <w:spacing w:val="-1"/>
        </w:rPr>
      </w:pPr>
      <w:r w:rsidRPr="00C66DC9">
        <w:t xml:space="preserve">Honors, awards and other </w:t>
      </w:r>
      <w:r w:rsidRPr="00C66DC9">
        <w:rPr>
          <w:spacing w:val="-1"/>
        </w:rPr>
        <w:t>attainments</w:t>
      </w:r>
      <w:r w:rsidRPr="00C66DC9">
        <w:t xml:space="preserve"> of the </w:t>
      </w:r>
      <w:r w:rsidRPr="00C66DC9">
        <w:rPr>
          <w:spacing w:val="-1"/>
        </w:rPr>
        <w:t>nominee.</w:t>
      </w:r>
    </w:p>
    <w:p w14:paraId="4F33F3E5" w14:textId="77777777" w:rsidR="00ED21D0" w:rsidRPr="00C66DC9" w:rsidRDefault="00ED21D0">
      <w:pPr>
        <w:pStyle w:val="BodyText"/>
        <w:kinsoku w:val="0"/>
        <w:overflowPunct w:val="0"/>
        <w:ind w:left="0" w:firstLine="0"/>
      </w:pPr>
    </w:p>
    <w:p w14:paraId="1720684B" w14:textId="77777777" w:rsidR="00ED21D0" w:rsidRPr="00C66DC9" w:rsidRDefault="00ED21D0">
      <w:pPr>
        <w:pStyle w:val="BodyText"/>
        <w:kinsoku w:val="0"/>
        <w:overflowPunct w:val="0"/>
        <w:ind w:left="0" w:firstLine="0"/>
      </w:pPr>
    </w:p>
    <w:p w14:paraId="514DBF64" w14:textId="77777777" w:rsidR="00ED21D0" w:rsidRPr="00C66DC9" w:rsidRDefault="00ED21D0">
      <w:pPr>
        <w:pStyle w:val="BodyText"/>
        <w:kinsoku w:val="0"/>
        <w:overflowPunct w:val="0"/>
        <w:spacing w:before="7"/>
        <w:ind w:left="0" w:firstLine="0"/>
        <w:rPr>
          <w:sz w:val="25"/>
          <w:szCs w:val="25"/>
        </w:rPr>
      </w:pPr>
    </w:p>
    <w:p w14:paraId="2EB4375F" w14:textId="77777777" w:rsidR="00ED21D0" w:rsidRPr="00C66DC9" w:rsidRDefault="000653C7">
      <w:pPr>
        <w:pStyle w:val="Heading2"/>
        <w:kinsoku w:val="0"/>
        <w:overflowPunct w:val="0"/>
        <w:ind w:left="115" w:right="211"/>
        <w:rPr>
          <w:b w:val="0"/>
          <w:bCs w:val="0"/>
        </w:rPr>
      </w:pPr>
      <w:r w:rsidRPr="00C66DC9">
        <w:rPr>
          <w:spacing w:val="-1"/>
          <w:u w:val="thick"/>
        </w:rPr>
        <w:t>NOTE:</w:t>
      </w:r>
    </w:p>
    <w:p w14:paraId="52BCFB65" w14:textId="77777777" w:rsidR="00ED21D0" w:rsidRPr="00C66DC9" w:rsidRDefault="000653C7">
      <w:pPr>
        <w:pStyle w:val="BodyText"/>
        <w:kinsoku w:val="0"/>
        <w:overflowPunct w:val="0"/>
        <w:spacing w:before="2" w:line="242" w:lineRule="auto"/>
        <w:ind w:left="116" w:right="310" w:firstLine="0"/>
      </w:pPr>
      <w:r w:rsidRPr="00C66DC9">
        <w:rPr>
          <w:b/>
          <w:bCs/>
          <w:i/>
          <w:iCs/>
        </w:rPr>
        <w:t xml:space="preserve">See guidelines in Appendix D (X-APPX-D) to </w:t>
      </w:r>
      <w:r w:rsidRPr="00C66DC9">
        <w:rPr>
          <w:b/>
          <w:bCs/>
          <w:i/>
          <w:iCs/>
          <w:spacing w:val="-1"/>
        </w:rPr>
        <w:t>complete</w:t>
      </w:r>
      <w:r w:rsidRPr="00C66DC9">
        <w:rPr>
          <w:b/>
          <w:bCs/>
          <w:i/>
          <w:iCs/>
        </w:rPr>
        <w:t xml:space="preserve"> this form. </w:t>
      </w:r>
      <w:r w:rsidRPr="00C66DC9">
        <w:rPr>
          <w:b/>
          <w:bCs/>
          <w:i/>
          <w:iCs/>
          <w:spacing w:val="60"/>
        </w:rPr>
        <w:t xml:space="preserve"> </w:t>
      </w:r>
      <w:r w:rsidRPr="00C66DC9">
        <w:rPr>
          <w:b/>
          <w:bCs/>
          <w:i/>
          <w:iCs/>
        </w:rPr>
        <w:t>Forms D-1, D-2 and D-3</w:t>
      </w:r>
      <w:r w:rsidRPr="00C66DC9">
        <w:rPr>
          <w:b/>
          <w:bCs/>
          <w:i/>
          <w:iCs/>
          <w:spacing w:val="27"/>
        </w:rPr>
        <w:t xml:space="preserve"> </w:t>
      </w:r>
      <w:r w:rsidRPr="00C66DC9">
        <w:rPr>
          <w:b/>
          <w:bCs/>
          <w:i/>
          <w:iCs/>
        </w:rPr>
        <w:t>Provide the recommended outline for composing a biography.</w:t>
      </w:r>
    </w:p>
    <w:p w14:paraId="37054143" w14:textId="77777777" w:rsidR="00ED21D0" w:rsidRPr="00C66DC9" w:rsidRDefault="00ED21D0">
      <w:pPr>
        <w:pStyle w:val="BodyText"/>
        <w:kinsoku w:val="0"/>
        <w:overflowPunct w:val="0"/>
        <w:spacing w:before="7"/>
        <w:ind w:left="0" w:firstLine="0"/>
        <w:rPr>
          <w:b/>
          <w:bCs/>
          <w:i/>
          <w:iCs/>
        </w:rPr>
      </w:pPr>
    </w:p>
    <w:p w14:paraId="5FA56C92" w14:textId="77777777" w:rsidR="00ED21D0" w:rsidRPr="00C66DC9" w:rsidRDefault="000653C7">
      <w:pPr>
        <w:pStyle w:val="Heading2"/>
        <w:kinsoku w:val="0"/>
        <w:overflowPunct w:val="0"/>
        <w:ind w:left="116"/>
        <w:rPr>
          <w:b w:val="0"/>
          <w:bCs w:val="0"/>
        </w:rPr>
      </w:pPr>
      <w:r w:rsidRPr="00C66DC9">
        <w:rPr>
          <w:spacing w:val="-1"/>
          <w:u w:val="thick"/>
        </w:rPr>
        <w:t>ATTACH</w:t>
      </w:r>
      <w:r w:rsidRPr="00C66DC9">
        <w:rPr>
          <w:u w:val="thick"/>
        </w:rPr>
        <w:t xml:space="preserve"> </w:t>
      </w:r>
      <w:r w:rsidRPr="00C66DC9">
        <w:rPr>
          <w:spacing w:val="-1"/>
          <w:u w:val="thick"/>
        </w:rPr>
        <w:t>COMPLETED</w:t>
      </w:r>
      <w:r w:rsidRPr="00C66DC9">
        <w:rPr>
          <w:u w:val="thick"/>
        </w:rPr>
        <w:t xml:space="preserve"> </w:t>
      </w:r>
      <w:r w:rsidRPr="00C66DC9">
        <w:rPr>
          <w:spacing w:val="-1"/>
          <w:u w:val="thick"/>
        </w:rPr>
        <w:t>FORM</w:t>
      </w:r>
      <w:r w:rsidRPr="00C66DC9">
        <w:rPr>
          <w:u w:val="thick"/>
        </w:rPr>
        <w:t xml:space="preserve"> </w:t>
      </w:r>
      <w:r w:rsidRPr="00C66DC9">
        <w:rPr>
          <w:spacing w:val="-1"/>
          <w:u w:val="thick"/>
        </w:rPr>
        <w:t>D-4</w:t>
      </w:r>
      <w:r w:rsidRPr="00C66DC9">
        <w:rPr>
          <w:u w:val="thick"/>
        </w:rPr>
        <w:t xml:space="preserve"> WITH THIS FORM.</w:t>
      </w:r>
    </w:p>
    <w:p w14:paraId="684316F2" w14:textId="77777777" w:rsidR="00ED21D0" w:rsidRPr="00C66DC9" w:rsidRDefault="00ED21D0">
      <w:pPr>
        <w:pStyle w:val="Heading2"/>
        <w:kinsoku w:val="0"/>
        <w:overflowPunct w:val="0"/>
        <w:ind w:left="116"/>
        <w:rPr>
          <w:b w:val="0"/>
          <w:bCs w:val="0"/>
        </w:rPr>
        <w:sectPr w:rsidR="00ED21D0" w:rsidRPr="00C66DC9">
          <w:pgSz w:w="12240" w:h="15840"/>
          <w:pgMar w:top="1260" w:right="1060" w:bottom="960" w:left="1180" w:header="756" w:footer="767" w:gutter="0"/>
          <w:cols w:space="720" w:equalWidth="0">
            <w:col w:w="10000"/>
          </w:cols>
          <w:noEndnote/>
        </w:sectPr>
      </w:pPr>
    </w:p>
    <w:p w14:paraId="70D4300E" w14:textId="77777777" w:rsidR="00ED21D0" w:rsidRPr="00C66DC9" w:rsidRDefault="00ED21D0">
      <w:pPr>
        <w:pStyle w:val="BodyText"/>
        <w:kinsoku w:val="0"/>
        <w:overflowPunct w:val="0"/>
        <w:ind w:left="0" w:firstLine="0"/>
        <w:rPr>
          <w:b/>
          <w:bCs/>
          <w:sz w:val="20"/>
          <w:szCs w:val="20"/>
        </w:rPr>
      </w:pPr>
    </w:p>
    <w:p w14:paraId="174489BE" w14:textId="77777777" w:rsidR="00ED21D0" w:rsidRPr="00C66DC9" w:rsidRDefault="00ED21D0">
      <w:pPr>
        <w:pStyle w:val="BodyText"/>
        <w:kinsoku w:val="0"/>
        <w:overflowPunct w:val="0"/>
        <w:ind w:left="0" w:firstLine="0"/>
        <w:rPr>
          <w:b/>
          <w:bCs/>
          <w:sz w:val="20"/>
          <w:szCs w:val="20"/>
        </w:rPr>
        <w:sectPr w:rsidR="00ED21D0" w:rsidRPr="00C66DC9">
          <w:headerReference w:type="default" r:id="rId13"/>
          <w:footerReference w:type="default" r:id="rId14"/>
          <w:pgSz w:w="12240" w:h="15840"/>
          <w:pgMar w:top="1260" w:right="1080" w:bottom="960" w:left="1040" w:header="756" w:footer="767" w:gutter="0"/>
          <w:pgNumType w:start="1"/>
          <w:cols w:space="720" w:equalWidth="0">
            <w:col w:w="10120"/>
          </w:cols>
          <w:noEndnote/>
        </w:sectPr>
      </w:pPr>
    </w:p>
    <w:p w14:paraId="3B64ECDB" w14:textId="77777777" w:rsidR="00ED21D0" w:rsidRPr="00C66DC9" w:rsidRDefault="00ED21D0">
      <w:pPr>
        <w:pStyle w:val="BodyText"/>
        <w:kinsoku w:val="0"/>
        <w:overflowPunct w:val="0"/>
        <w:ind w:left="0" w:firstLine="0"/>
        <w:rPr>
          <w:b/>
          <w:bCs/>
        </w:rPr>
      </w:pPr>
    </w:p>
    <w:p w14:paraId="29DF5531" w14:textId="77777777" w:rsidR="00ED21D0" w:rsidRPr="00C66DC9" w:rsidRDefault="00ED21D0">
      <w:pPr>
        <w:pStyle w:val="BodyText"/>
        <w:kinsoku w:val="0"/>
        <w:overflowPunct w:val="0"/>
        <w:ind w:left="0" w:firstLine="0"/>
        <w:rPr>
          <w:b/>
          <w:bCs/>
        </w:rPr>
      </w:pPr>
    </w:p>
    <w:p w14:paraId="77D40526" w14:textId="77777777" w:rsidR="00ED21D0" w:rsidRPr="00C66DC9" w:rsidRDefault="000653C7">
      <w:pPr>
        <w:pStyle w:val="BodyText"/>
        <w:numPr>
          <w:ilvl w:val="0"/>
          <w:numId w:val="18"/>
        </w:numPr>
        <w:tabs>
          <w:tab w:val="left" w:pos="1120"/>
        </w:tabs>
        <w:kinsoku w:val="0"/>
        <w:overflowPunct w:val="0"/>
        <w:spacing w:before="165"/>
        <w:ind w:hanging="1007"/>
      </w:pPr>
      <w:bookmarkStart w:id="3" w:name="X-APPX-D"/>
      <w:bookmarkEnd w:id="3"/>
      <w:r w:rsidRPr="00C66DC9">
        <w:rPr>
          <w:spacing w:val="-1"/>
        </w:rPr>
        <w:t>GENERAL</w:t>
      </w:r>
    </w:p>
    <w:p w14:paraId="1BD68688" w14:textId="77777777" w:rsidR="00ED21D0" w:rsidRPr="00C66DC9" w:rsidRDefault="000653C7">
      <w:pPr>
        <w:pStyle w:val="BodyText"/>
        <w:kinsoku w:val="0"/>
        <w:overflowPunct w:val="0"/>
        <w:spacing w:before="7"/>
        <w:ind w:left="0" w:firstLine="0"/>
        <w:rPr>
          <w:sz w:val="20"/>
          <w:szCs w:val="20"/>
        </w:rPr>
      </w:pPr>
      <w:r w:rsidRPr="00C66DC9">
        <w:br w:type="column"/>
      </w:r>
    </w:p>
    <w:p w14:paraId="0FF3CF79" w14:textId="77777777" w:rsidR="00ED21D0" w:rsidRPr="003176C9" w:rsidRDefault="000653C7">
      <w:pPr>
        <w:pStyle w:val="BodyText"/>
        <w:kinsoku w:val="0"/>
        <w:overflowPunct w:val="0"/>
        <w:ind w:left="111" w:firstLine="0"/>
        <w:rPr>
          <w:b/>
          <w:bCs/>
        </w:rPr>
      </w:pPr>
      <w:r w:rsidRPr="003176C9">
        <w:rPr>
          <w:b/>
          <w:bCs/>
          <w:spacing w:val="-1"/>
        </w:rPr>
        <w:t>BIOGRAPHICAL INFORMATION SUMMARY (BIO)</w:t>
      </w:r>
    </w:p>
    <w:p w14:paraId="176B140D" w14:textId="77777777" w:rsidR="00ED21D0" w:rsidRPr="00C66DC9" w:rsidRDefault="00ED21D0">
      <w:pPr>
        <w:pStyle w:val="BodyText"/>
        <w:kinsoku w:val="0"/>
        <w:overflowPunct w:val="0"/>
        <w:ind w:left="111" w:firstLine="0"/>
        <w:sectPr w:rsidR="00ED21D0" w:rsidRPr="00C66DC9">
          <w:type w:val="continuous"/>
          <w:pgSz w:w="12240" w:h="15840"/>
          <w:pgMar w:top="1440" w:right="1080" w:bottom="280" w:left="1040" w:header="720" w:footer="720" w:gutter="0"/>
          <w:cols w:num="2" w:space="720" w:equalWidth="0">
            <w:col w:w="2238" w:space="148"/>
            <w:col w:w="7734"/>
          </w:cols>
          <w:noEndnote/>
        </w:sectPr>
      </w:pPr>
    </w:p>
    <w:p w14:paraId="01ECE7F4" w14:textId="77777777" w:rsidR="00ED21D0" w:rsidRPr="00C66DC9" w:rsidRDefault="00ED21D0">
      <w:pPr>
        <w:pStyle w:val="BodyText"/>
        <w:kinsoku w:val="0"/>
        <w:overflowPunct w:val="0"/>
        <w:spacing w:before="8"/>
        <w:ind w:left="0" w:firstLine="0"/>
        <w:rPr>
          <w:sz w:val="11"/>
          <w:szCs w:val="11"/>
        </w:rPr>
      </w:pPr>
    </w:p>
    <w:p w14:paraId="788B3C13" w14:textId="77777777" w:rsidR="00ED21D0" w:rsidRPr="00C66DC9" w:rsidRDefault="000653C7">
      <w:pPr>
        <w:pStyle w:val="BodyText"/>
        <w:numPr>
          <w:ilvl w:val="1"/>
          <w:numId w:val="18"/>
        </w:numPr>
        <w:tabs>
          <w:tab w:val="left" w:pos="1474"/>
        </w:tabs>
        <w:kinsoku w:val="0"/>
        <w:overflowPunct w:val="0"/>
        <w:spacing w:before="101" w:line="240" w:lineRule="exact"/>
        <w:ind w:right="440" w:hanging="576"/>
      </w:pPr>
      <w:r w:rsidRPr="00C66DC9">
        <w:rPr>
          <w:spacing w:val="-1"/>
        </w:rPr>
        <w:t>When</w:t>
      </w:r>
      <w:r w:rsidRPr="00C66DC9">
        <w:t xml:space="preserve"> </w:t>
      </w:r>
      <w:r w:rsidRPr="00C66DC9">
        <w:rPr>
          <w:spacing w:val="-1"/>
        </w:rPr>
        <w:t>nominated</w:t>
      </w:r>
      <w:r w:rsidRPr="00C66DC9">
        <w:t xml:space="preserve"> </w:t>
      </w:r>
      <w:r w:rsidRPr="00C66DC9">
        <w:rPr>
          <w:spacing w:val="-1"/>
        </w:rPr>
        <w:t>for</w:t>
      </w:r>
      <w:r w:rsidRPr="00C66DC9">
        <w:t xml:space="preserve"> an </w:t>
      </w:r>
      <w:r w:rsidRPr="00C66DC9">
        <w:rPr>
          <w:spacing w:val="-1"/>
        </w:rPr>
        <w:t>office,</w:t>
      </w:r>
      <w:r w:rsidRPr="00C66DC9">
        <w:t xml:space="preserve"> position or award on the Institute and Region levels, a</w:t>
      </w:r>
      <w:r w:rsidRPr="00C66DC9">
        <w:rPr>
          <w:spacing w:val="31"/>
        </w:rPr>
        <w:t xml:space="preserve"> </w:t>
      </w:r>
      <w:r w:rsidRPr="00C66DC9">
        <w:t xml:space="preserve">Biographical </w:t>
      </w:r>
      <w:r w:rsidRPr="00C66DC9">
        <w:rPr>
          <w:spacing w:val="-1"/>
        </w:rPr>
        <w:t>Information</w:t>
      </w:r>
      <w:r w:rsidRPr="00C66DC9">
        <w:t xml:space="preserve"> </w:t>
      </w:r>
      <w:r w:rsidRPr="00C66DC9">
        <w:rPr>
          <w:spacing w:val="-1"/>
        </w:rPr>
        <w:t>Summary</w:t>
      </w:r>
      <w:r w:rsidRPr="00C66DC9">
        <w:t xml:space="preserve"> (BIO) will be required.</w:t>
      </w:r>
    </w:p>
    <w:p w14:paraId="108CAD34" w14:textId="77777777" w:rsidR="00ED21D0" w:rsidRPr="00C66DC9" w:rsidRDefault="000653C7">
      <w:pPr>
        <w:pStyle w:val="BodyText"/>
        <w:numPr>
          <w:ilvl w:val="1"/>
          <w:numId w:val="18"/>
        </w:numPr>
        <w:tabs>
          <w:tab w:val="left" w:pos="1461"/>
        </w:tabs>
        <w:kinsoku w:val="0"/>
        <w:overflowPunct w:val="0"/>
        <w:spacing w:before="208"/>
        <w:ind w:left="1460" w:hanging="340"/>
        <w:rPr>
          <w:spacing w:val="-1"/>
        </w:rPr>
      </w:pPr>
      <w:r w:rsidRPr="00C66DC9">
        <w:rPr>
          <w:spacing w:val="-1"/>
        </w:rPr>
        <w:t>Members</w:t>
      </w:r>
      <w:r w:rsidRPr="00C66DC9">
        <w:t xml:space="preserve"> are encouraged to initiate a BIO early in their CSI </w:t>
      </w:r>
      <w:r w:rsidRPr="00C66DC9">
        <w:rPr>
          <w:spacing w:val="-1"/>
        </w:rPr>
        <w:t>involvement.</w:t>
      </w:r>
    </w:p>
    <w:p w14:paraId="7FDD5783" w14:textId="77777777" w:rsidR="00ED21D0" w:rsidRPr="00C66DC9" w:rsidRDefault="00ED21D0">
      <w:pPr>
        <w:pStyle w:val="BodyText"/>
        <w:kinsoku w:val="0"/>
        <w:overflowPunct w:val="0"/>
        <w:spacing w:before="6"/>
        <w:ind w:left="0" w:firstLine="0"/>
        <w:rPr>
          <w:sz w:val="20"/>
          <w:szCs w:val="20"/>
        </w:rPr>
      </w:pPr>
    </w:p>
    <w:p w14:paraId="6973428F" w14:textId="77777777" w:rsidR="00ED21D0" w:rsidRPr="00C66DC9" w:rsidRDefault="000653C7">
      <w:pPr>
        <w:pStyle w:val="BodyText"/>
        <w:numPr>
          <w:ilvl w:val="1"/>
          <w:numId w:val="18"/>
        </w:numPr>
        <w:tabs>
          <w:tab w:val="left" w:pos="1443"/>
        </w:tabs>
        <w:kinsoku w:val="0"/>
        <w:overflowPunct w:val="0"/>
        <w:spacing w:line="240" w:lineRule="exact"/>
        <w:ind w:left="1642" w:right="409" w:hanging="540"/>
        <w:rPr>
          <w:spacing w:val="-1"/>
        </w:rPr>
      </w:pPr>
      <w:r w:rsidRPr="00C66DC9">
        <w:t xml:space="preserve">The </w:t>
      </w:r>
      <w:r w:rsidRPr="00C66DC9">
        <w:rPr>
          <w:spacing w:val="-1"/>
        </w:rPr>
        <w:t>following</w:t>
      </w:r>
      <w:r w:rsidRPr="00C66DC9">
        <w:t xml:space="preserve"> outline will assist in developing a BIO which </w:t>
      </w:r>
      <w:r w:rsidRPr="00C66DC9">
        <w:rPr>
          <w:spacing w:val="-1"/>
        </w:rPr>
        <w:t>conforms</w:t>
      </w:r>
      <w:r w:rsidRPr="00C66DC9">
        <w:t xml:space="preserve"> with a standard</w:t>
      </w:r>
      <w:r w:rsidRPr="00C66DC9">
        <w:rPr>
          <w:spacing w:val="27"/>
        </w:rPr>
        <w:t xml:space="preserve"> </w:t>
      </w:r>
      <w:r w:rsidRPr="00C66DC9">
        <w:t xml:space="preserve">Region </w:t>
      </w:r>
      <w:r w:rsidRPr="00C66DC9">
        <w:rPr>
          <w:spacing w:val="-1"/>
        </w:rPr>
        <w:t>format.</w:t>
      </w:r>
    </w:p>
    <w:p w14:paraId="05CD5F77" w14:textId="77777777" w:rsidR="00ED21D0" w:rsidRPr="00C66DC9" w:rsidRDefault="000653C7">
      <w:pPr>
        <w:pStyle w:val="BodyText"/>
        <w:numPr>
          <w:ilvl w:val="0"/>
          <w:numId w:val="18"/>
        </w:numPr>
        <w:tabs>
          <w:tab w:val="left" w:pos="1119"/>
        </w:tabs>
        <w:kinsoku w:val="0"/>
        <w:overflowPunct w:val="0"/>
        <w:spacing w:before="208"/>
        <w:ind w:left="1118" w:hanging="1006"/>
      </w:pPr>
      <w:r w:rsidRPr="00C66DC9">
        <w:rPr>
          <w:spacing w:val="-1"/>
        </w:rPr>
        <w:t>PERSONAL</w:t>
      </w:r>
    </w:p>
    <w:p w14:paraId="32D400D8" w14:textId="77777777" w:rsidR="00ED21D0" w:rsidRPr="00C66DC9" w:rsidRDefault="000653C7">
      <w:pPr>
        <w:pStyle w:val="BodyText"/>
        <w:numPr>
          <w:ilvl w:val="1"/>
          <w:numId w:val="18"/>
        </w:numPr>
        <w:tabs>
          <w:tab w:val="left" w:pos="1474"/>
        </w:tabs>
        <w:kinsoku w:val="0"/>
        <w:overflowPunct w:val="0"/>
        <w:spacing w:before="204"/>
        <w:ind w:left="1473" w:hanging="353"/>
        <w:rPr>
          <w:spacing w:val="-1"/>
        </w:rPr>
      </w:pPr>
      <w:r w:rsidRPr="00C66DC9">
        <w:rPr>
          <w:spacing w:val="-1"/>
        </w:rPr>
        <w:t>Name</w:t>
      </w:r>
    </w:p>
    <w:p w14:paraId="0A31232E" w14:textId="77777777" w:rsidR="00ED21D0" w:rsidRPr="00C66DC9" w:rsidRDefault="000653C7">
      <w:pPr>
        <w:pStyle w:val="BodyText"/>
        <w:numPr>
          <w:ilvl w:val="1"/>
          <w:numId w:val="18"/>
        </w:numPr>
        <w:tabs>
          <w:tab w:val="left" w:pos="1461"/>
        </w:tabs>
        <w:kinsoku w:val="0"/>
        <w:overflowPunct w:val="0"/>
        <w:spacing w:before="204"/>
        <w:ind w:left="1460" w:hanging="340"/>
      </w:pPr>
      <w:r w:rsidRPr="00C66DC9">
        <w:rPr>
          <w:spacing w:val="-1"/>
        </w:rPr>
        <w:t>Home</w:t>
      </w:r>
      <w:r w:rsidRPr="00C66DC9">
        <w:t xml:space="preserve"> address</w:t>
      </w:r>
    </w:p>
    <w:p w14:paraId="1A1F64D8" w14:textId="77777777" w:rsidR="00ED21D0" w:rsidRPr="00C66DC9" w:rsidRDefault="000653C7">
      <w:pPr>
        <w:pStyle w:val="BodyText"/>
        <w:numPr>
          <w:ilvl w:val="1"/>
          <w:numId w:val="18"/>
        </w:numPr>
        <w:tabs>
          <w:tab w:val="left" w:pos="1461"/>
        </w:tabs>
        <w:kinsoku w:val="0"/>
        <w:overflowPunct w:val="0"/>
        <w:spacing w:before="204"/>
        <w:ind w:left="1460" w:hanging="340"/>
        <w:rPr>
          <w:spacing w:val="-1"/>
        </w:rPr>
      </w:pPr>
      <w:r w:rsidRPr="00C66DC9">
        <w:rPr>
          <w:spacing w:val="-1"/>
        </w:rPr>
        <w:t>Home</w:t>
      </w:r>
      <w:r w:rsidRPr="00C66DC9">
        <w:t xml:space="preserve"> phone </w:t>
      </w:r>
      <w:r w:rsidRPr="00C66DC9">
        <w:rPr>
          <w:spacing w:val="-1"/>
        </w:rPr>
        <w:t>number</w:t>
      </w:r>
    </w:p>
    <w:p w14:paraId="416C70BC" w14:textId="77777777" w:rsidR="00ED21D0" w:rsidRPr="00C66DC9" w:rsidRDefault="000653C7">
      <w:pPr>
        <w:pStyle w:val="BodyText"/>
        <w:numPr>
          <w:ilvl w:val="0"/>
          <w:numId w:val="18"/>
        </w:numPr>
        <w:tabs>
          <w:tab w:val="left" w:pos="1119"/>
        </w:tabs>
        <w:kinsoku w:val="0"/>
        <w:overflowPunct w:val="0"/>
        <w:spacing w:before="204"/>
        <w:ind w:left="1118" w:hanging="1006"/>
      </w:pPr>
      <w:r w:rsidRPr="00C66DC9">
        <w:rPr>
          <w:spacing w:val="-1"/>
        </w:rPr>
        <w:t>BUSINESS</w:t>
      </w:r>
    </w:p>
    <w:p w14:paraId="782DB3F6" w14:textId="77777777" w:rsidR="00ED21D0" w:rsidRPr="00C66DC9" w:rsidRDefault="000653C7">
      <w:pPr>
        <w:pStyle w:val="BodyText"/>
        <w:numPr>
          <w:ilvl w:val="1"/>
          <w:numId w:val="18"/>
        </w:numPr>
        <w:tabs>
          <w:tab w:val="left" w:pos="1474"/>
        </w:tabs>
        <w:kinsoku w:val="0"/>
        <w:overflowPunct w:val="0"/>
        <w:spacing w:before="204"/>
        <w:ind w:left="1473" w:hanging="353"/>
      </w:pPr>
      <w:r w:rsidRPr="00C66DC9">
        <w:t>Title</w:t>
      </w:r>
    </w:p>
    <w:p w14:paraId="0C5DD224" w14:textId="77777777" w:rsidR="00ED21D0" w:rsidRPr="00C66DC9" w:rsidRDefault="000653C7">
      <w:pPr>
        <w:pStyle w:val="BodyText"/>
        <w:numPr>
          <w:ilvl w:val="1"/>
          <w:numId w:val="18"/>
        </w:numPr>
        <w:tabs>
          <w:tab w:val="left" w:pos="1461"/>
        </w:tabs>
        <w:kinsoku w:val="0"/>
        <w:overflowPunct w:val="0"/>
        <w:spacing w:before="204"/>
        <w:ind w:left="1460" w:hanging="340"/>
        <w:rPr>
          <w:spacing w:val="-1"/>
        </w:rPr>
      </w:pPr>
      <w:r w:rsidRPr="00C66DC9">
        <w:t xml:space="preserve">Business </w:t>
      </w:r>
      <w:r w:rsidRPr="00C66DC9">
        <w:rPr>
          <w:spacing w:val="-1"/>
        </w:rPr>
        <w:t>affiliation</w:t>
      </w:r>
    </w:p>
    <w:p w14:paraId="0653669B" w14:textId="77777777" w:rsidR="00ED21D0" w:rsidRPr="00C66DC9" w:rsidRDefault="000653C7">
      <w:pPr>
        <w:pStyle w:val="BodyText"/>
        <w:numPr>
          <w:ilvl w:val="1"/>
          <w:numId w:val="18"/>
        </w:numPr>
        <w:tabs>
          <w:tab w:val="left" w:pos="1461"/>
        </w:tabs>
        <w:kinsoku w:val="0"/>
        <w:overflowPunct w:val="0"/>
        <w:spacing w:before="204"/>
        <w:ind w:left="1460" w:hanging="340"/>
        <w:rPr>
          <w:spacing w:val="-1"/>
        </w:rPr>
      </w:pPr>
      <w:r w:rsidRPr="00C66DC9">
        <w:t xml:space="preserve">Business phone </w:t>
      </w:r>
      <w:r w:rsidRPr="00C66DC9">
        <w:rPr>
          <w:spacing w:val="-1"/>
        </w:rPr>
        <w:t>number</w:t>
      </w:r>
    </w:p>
    <w:p w14:paraId="4893EC46" w14:textId="77777777" w:rsidR="00ED21D0" w:rsidRPr="00C66DC9" w:rsidRDefault="000653C7">
      <w:pPr>
        <w:pStyle w:val="BodyText"/>
        <w:numPr>
          <w:ilvl w:val="0"/>
          <w:numId w:val="18"/>
        </w:numPr>
        <w:tabs>
          <w:tab w:val="left" w:pos="1120"/>
        </w:tabs>
        <w:kinsoku w:val="0"/>
        <w:overflowPunct w:val="0"/>
        <w:spacing w:before="204"/>
        <w:ind w:hanging="1007"/>
      </w:pPr>
      <w:r w:rsidRPr="00C66DC9">
        <w:rPr>
          <w:spacing w:val="-1"/>
        </w:rPr>
        <w:t>CSI DATA</w:t>
      </w:r>
    </w:p>
    <w:p w14:paraId="6DDC1A76" w14:textId="77777777" w:rsidR="00ED21D0" w:rsidRPr="00C66DC9" w:rsidRDefault="000653C7">
      <w:pPr>
        <w:pStyle w:val="BodyText"/>
        <w:numPr>
          <w:ilvl w:val="1"/>
          <w:numId w:val="18"/>
        </w:numPr>
        <w:tabs>
          <w:tab w:val="left" w:pos="1474"/>
        </w:tabs>
        <w:kinsoku w:val="0"/>
        <w:overflowPunct w:val="0"/>
        <w:spacing w:before="204"/>
        <w:ind w:left="1473" w:hanging="353"/>
      </w:pPr>
      <w:r w:rsidRPr="00C66DC9">
        <w:rPr>
          <w:spacing w:val="-1"/>
        </w:rPr>
        <w:t>Membership</w:t>
      </w:r>
      <w:r w:rsidRPr="00C66DC9">
        <w:t xml:space="preserve"> classification</w:t>
      </w:r>
    </w:p>
    <w:p w14:paraId="2FF00353" w14:textId="77777777" w:rsidR="00ED21D0" w:rsidRPr="00C66DC9" w:rsidRDefault="000653C7">
      <w:pPr>
        <w:pStyle w:val="BodyText"/>
        <w:numPr>
          <w:ilvl w:val="1"/>
          <w:numId w:val="18"/>
        </w:numPr>
        <w:tabs>
          <w:tab w:val="left" w:pos="1461"/>
        </w:tabs>
        <w:kinsoku w:val="0"/>
        <w:overflowPunct w:val="0"/>
        <w:spacing w:before="204"/>
        <w:ind w:left="1460" w:hanging="340"/>
      </w:pPr>
      <w:r w:rsidRPr="00C66DC9">
        <w:rPr>
          <w:spacing w:val="-1"/>
        </w:rPr>
        <w:t>Name</w:t>
      </w:r>
      <w:r w:rsidRPr="00C66DC9">
        <w:t xml:space="preserve"> of Chapter</w:t>
      </w:r>
    </w:p>
    <w:p w14:paraId="25BC54B4" w14:textId="77777777" w:rsidR="00ED21D0" w:rsidRPr="00C66DC9" w:rsidRDefault="000653C7">
      <w:pPr>
        <w:pStyle w:val="BodyText"/>
        <w:numPr>
          <w:ilvl w:val="1"/>
          <w:numId w:val="18"/>
        </w:numPr>
        <w:tabs>
          <w:tab w:val="left" w:pos="1461"/>
        </w:tabs>
        <w:kinsoku w:val="0"/>
        <w:overflowPunct w:val="0"/>
        <w:spacing w:before="204"/>
        <w:ind w:left="1460" w:hanging="340"/>
      </w:pPr>
      <w:r w:rsidRPr="00C66DC9">
        <w:t>Year joined</w:t>
      </w:r>
    </w:p>
    <w:p w14:paraId="450A5728" w14:textId="77777777" w:rsidR="00ED21D0" w:rsidRPr="00C66DC9" w:rsidRDefault="00ED21D0">
      <w:pPr>
        <w:pStyle w:val="BodyText"/>
        <w:kinsoku w:val="0"/>
        <w:overflowPunct w:val="0"/>
        <w:spacing w:before="6"/>
        <w:ind w:left="0" w:firstLine="0"/>
        <w:rPr>
          <w:sz w:val="20"/>
          <w:szCs w:val="20"/>
        </w:rPr>
      </w:pPr>
    </w:p>
    <w:p w14:paraId="38BE643C" w14:textId="77777777" w:rsidR="00ED21D0" w:rsidRPr="00C66DC9" w:rsidRDefault="000653C7">
      <w:pPr>
        <w:pStyle w:val="BodyText"/>
        <w:numPr>
          <w:ilvl w:val="2"/>
          <w:numId w:val="18"/>
        </w:numPr>
        <w:tabs>
          <w:tab w:val="left" w:pos="2056"/>
        </w:tabs>
        <w:kinsoku w:val="0"/>
        <w:overflowPunct w:val="0"/>
        <w:spacing w:line="240" w:lineRule="exact"/>
        <w:ind w:right="150"/>
      </w:pPr>
      <w:r w:rsidRPr="00C66DC9">
        <w:t xml:space="preserve">If you are not sure when that was, the year is part of your </w:t>
      </w:r>
      <w:r w:rsidRPr="00C66DC9">
        <w:rPr>
          <w:spacing w:val="-1"/>
        </w:rPr>
        <w:t>membership</w:t>
      </w:r>
      <w:r w:rsidRPr="00C66DC9">
        <w:t xml:space="preserve"> </w:t>
      </w:r>
      <w:r w:rsidRPr="00C66DC9">
        <w:rPr>
          <w:spacing w:val="-1"/>
        </w:rPr>
        <w:t>number</w:t>
      </w:r>
      <w:r w:rsidRPr="00C66DC9">
        <w:t xml:space="preserve"> on</w:t>
      </w:r>
      <w:r w:rsidRPr="00C66DC9">
        <w:rPr>
          <w:spacing w:val="21"/>
        </w:rPr>
        <w:t xml:space="preserve"> </w:t>
      </w:r>
      <w:r w:rsidRPr="00C66DC9">
        <w:t xml:space="preserve">the </w:t>
      </w:r>
      <w:r w:rsidRPr="00C66DC9">
        <w:rPr>
          <w:spacing w:val="-1"/>
        </w:rPr>
        <w:t>Membership</w:t>
      </w:r>
      <w:r w:rsidRPr="00C66DC9">
        <w:t xml:space="preserve"> card which you receive every year when you renew.  For</w:t>
      </w:r>
      <w:r w:rsidRPr="00C66DC9">
        <w:rPr>
          <w:spacing w:val="28"/>
        </w:rPr>
        <w:t xml:space="preserve"> </w:t>
      </w:r>
      <w:r w:rsidRPr="00C66DC9">
        <w:t xml:space="preserve">instance, if your </w:t>
      </w:r>
      <w:r w:rsidRPr="00C66DC9">
        <w:rPr>
          <w:spacing w:val="-1"/>
        </w:rPr>
        <w:t>number</w:t>
      </w:r>
      <w:r w:rsidRPr="00C66DC9">
        <w:t xml:space="preserve"> is M0371059, you </w:t>
      </w:r>
      <w:r w:rsidRPr="00C66DC9">
        <w:rPr>
          <w:spacing w:val="-1"/>
        </w:rPr>
        <w:t>became</w:t>
      </w:r>
      <w:r w:rsidRPr="00C66DC9">
        <w:t xml:space="preserve"> a </w:t>
      </w:r>
      <w:r w:rsidRPr="00C66DC9">
        <w:rPr>
          <w:spacing w:val="-1"/>
        </w:rPr>
        <w:t>Member</w:t>
      </w:r>
      <w:r w:rsidRPr="00C66DC9">
        <w:t xml:space="preserve"> in March, 1971.</w:t>
      </w:r>
      <w:r w:rsidRPr="00C66DC9">
        <w:rPr>
          <w:spacing w:val="25"/>
        </w:rPr>
        <w:t xml:space="preserve"> </w:t>
      </w:r>
      <w:r w:rsidRPr="00C66DC9">
        <w:t xml:space="preserve">The last three (3) digits show that this was the 59th application in "71.  The </w:t>
      </w:r>
      <w:r w:rsidRPr="00C66DC9">
        <w:rPr>
          <w:spacing w:val="-1"/>
        </w:rPr>
        <w:t>number</w:t>
      </w:r>
      <w:r w:rsidRPr="00C66DC9">
        <w:t xml:space="preserve"> opposite is the Chapter </w:t>
      </w:r>
      <w:r w:rsidRPr="00C66DC9">
        <w:rPr>
          <w:spacing w:val="-1"/>
        </w:rPr>
        <w:t>number,</w:t>
      </w:r>
      <w:r w:rsidRPr="00C66DC9">
        <w:t xml:space="preserve"> i.e.: 002 for the DC Metro Chapter shows</w:t>
      </w:r>
      <w:r w:rsidRPr="00C66DC9">
        <w:rPr>
          <w:spacing w:val="29"/>
        </w:rPr>
        <w:t xml:space="preserve"> </w:t>
      </w:r>
      <w:r w:rsidRPr="00C66DC9">
        <w:t>that it was the second Chapter in the Institute to be chartered.</w:t>
      </w:r>
    </w:p>
    <w:p w14:paraId="7B182F4E" w14:textId="77777777" w:rsidR="00ED21D0" w:rsidRPr="00C66DC9" w:rsidRDefault="00ED21D0">
      <w:pPr>
        <w:pStyle w:val="BodyText"/>
        <w:kinsoku w:val="0"/>
        <w:overflowPunct w:val="0"/>
        <w:spacing w:before="6"/>
        <w:ind w:left="0" w:firstLine="0"/>
        <w:rPr>
          <w:sz w:val="28"/>
          <w:szCs w:val="28"/>
        </w:rPr>
      </w:pPr>
    </w:p>
    <w:p w14:paraId="69DBB78C" w14:textId="77777777" w:rsidR="00ED21D0" w:rsidRPr="00C66DC9" w:rsidRDefault="000653C7">
      <w:pPr>
        <w:pStyle w:val="BodyText"/>
        <w:numPr>
          <w:ilvl w:val="0"/>
          <w:numId w:val="18"/>
        </w:numPr>
        <w:tabs>
          <w:tab w:val="left" w:pos="1120"/>
        </w:tabs>
        <w:kinsoku w:val="0"/>
        <w:overflowPunct w:val="0"/>
        <w:ind w:left="1120"/>
      </w:pPr>
      <w:r w:rsidRPr="00C66DC9">
        <w:rPr>
          <w:spacing w:val="-1"/>
        </w:rPr>
        <w:t>POSITIONS HELD</w:t>
      </w:r>
    </w:p>
    <w:p w14:paraId="2D1D6B93" w14:textId="77777777" w:rsidR="00ED21D0" w:rsidRPr="00C66DC9" w:rsidRDefault="00ED21D0">
      <w:pPr>
        <w:pStyle w:val="BodyText"/>
        <w:kinsoku w:val="0"/>
        <w:overflowPunct w:val="0"/>
        <w:spacing w:before="2"/>
        <w:ind w:left="0" w:firstLine="0"/>
        <w:rPr>
          <w:sz w:val="28"/>
          <w:szCs w:val="28"/>
        </w:rPr>
      </w:pPr>
    </w:p>
    <w:p w14:paraId="5CB4A797" w14:textId="77777777" w:rsidR="00ED21D0" w:rsidRPr="00C66DC9" w:rsidRDefault="000653C7">
      <w:pPr>
        <w:pStyle w:val="BodyText"/>
        <w:numPr>
          <w:ilvl w:val="1"/>
          <w:numId w:val="18"/>
        </w:numPr>
        <w:tabs>
          <w:tab w:val="left" w:pos="1480"/>
        </w:tabs>
        <w:kinsoku w:val="0"/>
        <w:overflowPunct w:val="0"/>
        <w:ind w:hanging="576"/>
      </w:pPr>
      <w:r w:rsidRPr="00C66DC9">
        <w:t xml:space="preserve">List positions and </w:t>
      </w:r>
      <w:r w:rsidRPr="00C66DC9">
        <w:rPr>
          <w:spacing w:val="-1"/>
        </w:rPr>
        <w:t>offices</w:t>
      </w:r>
      <w:r w:rsidRPr="00C66DC9">
        <w:t xml:space="preserve"> held on respective levels of</w:t>
      </w:r>
      <w:r w:rsidRPr="00C66DC9">
        <w:rPr>
          <w:spacing w:val="-1"/>
        </w:rPr>
        <w:t xml:space="preserve"> </w:t>
      </w:r>
      <w:r w:rsidRPr="00C66DC9">
        <w:t>the Institute.</w:t>
      </w:r>
    </w:p>
    <w:p w14:paraId="198E26BF" w14:textId="77777777" w:rsidR="00ED21D0" w:rsidRPr="00C66DC9" w:rsidRDefault="000653C7">
      <w:pPr>
        <w:pStyle w:val="BodyText"/>
        <w:numPr>
          <w:ilvl w:val="1"/>
          <w:numId w:val="18"/>
        </w:numPr>
        <w:tabs>
          <w:tab w:val="left" w:pos="1461"/>
        </w:tabs>
        <w:kinsoku w:val="0"/>
        <w:overflowPunct w:val="0"/>
        <w:spacing w:before="204"/>
        <w:ind w:left="1460" w:hanging="340"/>
        <w:rPr>
          <w:spacing w:val="-1"/>
        </w:rPr>
      </w:pPr>
      <w:r w:rsidRPr="00C66DC9">
        <w:t xml:space="preserve">Be specific as to your </w:t>
      </w:r>
      <w:r w:rsidRPr="00C66DC9">
        <w:rPr>
          <w:spacing w:val="-1"/>
        </w:rPr>
        <w:t>involvement.</w:t>
      </w:r>
    </w:p>
    <w:p w14:paraId="7D712D86" w14:textId="77777777" w:rsidR="00ED21D0" w:rsidRPr="00C66DC9" w:rsidRDefault="000653C7">
      <w:pPr>
        <w:pStyle w:val="BodyText"/>
        <w:numPr>
          <w:ilvl w:val="1"/>
          <w:numId w:val="18"/>
        </w:numPr>
        <w:tabs>
          <w:tab w:val="left" w:pos="1461"/>
        </w:tabs>
        <w:kinsoku w:val="0"/>
        <w:overflowPunct w:val="0"/>
        <w:spacing w:before="204"/>
        <w:ind w:left="1460" w:hanging="340"/>
      </w:pPr>
      <w:r w:rsidRPr="00C66DC9">
        <w:t xml:space="preserve">Dash </w:t>
      </w:r>
      <w:r w:rsidRPr="00C66DC9">
        <w:rPr>
          <w:spacing w:val="-1"/>
        </w:rPr>
        <w:t>means</w:t>
      </w:r>
      <w:r w:rsidRPr="00C66DC9">
        <w:t xml:space="preserve"> "through" as in 1973 - 1974.  Use fiscal years.</w:t>
      </w:r>
    </w:p>
    <w:p w14:paraId="79EC5A19" w14:textId="77777777" w:rsidR="00ED21D0" w:rsidRPr="00C66DC9" w:rsidRDefault="00ED21D0">
      <w:pPr>
        <w:pStyle w:val="BodyText"/>
        <w:numPr>
          <w:ilvl w:val="1"/>
          <w:numId w:val="18"/>
        </w:numPr>
        <w:tabs>
          <w:tab w:val="left" w:pos="1461"/>
        </w:tabs>
        <w:kinsoku w:val="0"/>
        <w:overflowPunct w:val="0"/>
        <w:spacing w:before="204"/>
        <w:ind w:left="1460" w:hanging="340"/>
        <w:sectPr w:rsidR="00ED21D0" w:rsidRPr="00C66DC9">
          <w:type w:val="continuous"/>
          <w:pgSz w:w="12240" w:h="15840"/>
          <w:pgMar w:top="1440" w:right="1080" w:bottom="280" w:left="1040" w:header="720" w:footer="720" w:gutter="0"/>
          <w:cols w:space="720" w:equalWidth="0">
            <w:col w:w="10120"/>
          </w:cols>
          <w:noEndnote/>
        </w:sectPr>
      </w:pPr>
    </w:p>
    <w:p w14:paraId="7B496AFD" w14:textId="77777777" w:rsidR="00ED21D0" w:rsidRPr="00C66DC9" w:rsidRDefault="00ED21D0">
      <w:pPr>
        <w:pStyle w:val="BodyText"/>
        <w:kinsoku w:val="0"/>
        <w:overflowPunct w:val="0"/>
        <w:spacing w:before="9"/>
        <w:ind w:left="0" w:firstLine="0"/>
        <w:rPr>
          <w:sz w:val="13"/>
          <w:szCs w:val="13"/>
        </w:rPr>
      </w:pPr>
    </w:p>
    <w:p w14:paraId="4A9A5A21" w14:textId="77777777" w:rsidR="00ED21D0" w:rsidRPr="00C66DC9" w:rsidRDefault="000653C7">
      <w:pPr>
        <w:pStyle w:val="BodyText"/>
        <w:numPr>
          <w:ilvl w:val="1"/>
          <w:numId w:val="18"/>
        </w:numPr>
        <w:tabs>
          <w:tab w:val="left" w:pos="1474"/>
        </w:tabs>
        <w:kinsoku w:val="0"/>
        <w:overflowPunct w:val="0"/>
        <w:spacing w:before="101" w:line="240" w:lineRule="exact"/>
        <w:ind w:right="550" w:hanging="576"/>
        <w:jc w:val="both"/>
      </w:pPr>
      <w:r w:rsidRPr="00C66DC9">
        <w:t>The CSI fiscal year runs from</w:t>
      </w:r>
      <w:r w:rsidRPr="00C66DC9">
        <w:rPr>
          <w:spacing w:val="-2"/>
        </w:rPr>
        <w:t xml:space="preserve"> </w:t>
      </w:r>
      <w:r w:rsidRPr="00C66DC9">
        <w:t xml:space="preserve">July 1 through June 30; in this </w:t>
      </w:r>
      <w:r w:rsidRPr="00C66DC9">
        <w:rPr>
          <w:spacing w:val="-1"/>
        </w:rPr>
        <w:t>example,</w:t>
      </w:r>
      <w:r w:rsidRPr="00C66DC9">
        <w:t xml:space="preserve"> the actual </w:t>
      </w:r>
      <w:r w:rsidRPr="00C66DC9">
        <w:rPr>
          <w:spacing w:val="-1"/>
        </w:rPr>
        <w:t>time</w:t>
      </w:r>
      <w:r w:rsidRPr="00C66DC9">
        <w:rPr>
          <w:spacing w:val="28"/>
        </w:rPr>
        <w:t xml:space="preserve"> </w:t>
      </w:r>
      <w:r w:rsidRPr="00C66DC9">
        <w:t>served was from</w:t>
      </w:r>
      <w:r w:rsidRPr="00C66DC9">
        <w:rPr>
          <w:spacing w:val="-2"/>
        </w:rPr>
        <w:t xml:space="preserve"> </w:t>
      </w:r>
      <w:r w:rsidRPr="00C66DC9">
        <w:t>July 1, 1972 through June 30, 1973 (FY 73) and from</w:t>
      </w:r>
      <w:r w:rsidRPr="00C66DC9">
        <w:rPr>
          <w:spacing w:val="-2"/>
        </w:rPr>
        <w:t xml:space="preserve"> </w:t>
      </w:r>
      <w:r w:rsidRPr="00C66DC9">
        <w:t>July 1, 1973 through June 30, 1974 (FY 74).</w:t>
      </w:r>
    </w:p>
    <w:p w14:paraId="1E808553" w14:textId="77777777" w:rsidR="00ED21D0" w:rsidRPr="00C66DC9" w:rsidRDefault="00ED21D0">
      <w:pPr>
        <w:pStyle w:val="BodyText"/>
        <w:kinsoku w:val="0"/>
        <w:overflowPunct w:val="0"/>
        <w:spacing w:before="10"/>
        <w:ind w:left="0" w:firstLine="0"/>
        <w:rPr>
          <w:sz w:val="20"/>
          <w:szCs w:val="20"/>
        </w:rPr>
      </w:pPr>
    </w:p>
    <w:p w14:paraId="438772C1" w14:textId="77777777" w:rsidR="00ED21D0" w:rsidRPr="00C66DC9" w:rsidRDefault="000653C7">
      <w:pPr>
        <w:pStyle w:val="BodyText"/>
        <w:numPr>
          <w:ilvl w:val="1"/>
          <w:numId w:val="18"/>
        </w:numPr>
        <w:tabs>
          <w:tab w:val="left" w:pos="1447"/>
        </w:tabs>
        <w:kinsoku w:val="0"/>
        <w:overflowPunct w:val="0"/>
        <w:spacing w:line="240" w:lineRule="exact"/>
        <w:ind w:right="102" w:hanging="576"/>
        <w:rPr>
          <w:spacing w:val="-1"/>
        </w:rPr>
      </w:pPr>
      <w:r w:rsidRPr="00C66DC9">
        <w:t xml:space="preserve">The calendar year runs January through </w:t>
      </w:r>
      <w:r w:rsidRPr="00C66DC9">
        <w:rPr>
          <w:spacing w:val="-1"/>
        </w:rPr>
        <w:t>December.</w:t>
      </w:r>
      <w:r w:rsidRPr="00C66DC9">
        <w:t xml:space="preserve">  Since the national Convention and our</w:t>
      </w:r>
      <w:r w:rsidRPr="00C66DC9">
        <w:rPr>
          <w:spacing w:val="27"/>
        </w:rPr>
        <w:t xml:space="preserve"> </w:t>
      </w:r>
      <w:r w:rsidRPr="00C66DC9">
        <w:t xml:space="preserve">own Region Conference fall in the </w:t>
      </w:r>
      <w:r w:rsidRPr="00C66DC9">
        <w:rPr>
          <w:spacing w:val="-1"/>
        </w:rPr>
        <w:t>same</w:t>
      </w:r>
      <w:r w:rsidRPr="00C66DC9">
        <w:t xml:space="preserve"> calendar year but in different fiscal years, this</w:t>
      </w:r>
      <w:r w:rsidRPr="00C66DC9">
        <w:rPr>
          <w:spacing w:val="22"/>
        </w:rPr>
        <w:t xml:space="preserve"> </w:t>
      </w:r>
      <w:r w:rsidRPr="00C66DC9">
        <w:t xml:space="preserve">year Detroit in June is FY 87 and </w:t>
      </w:r>
      <w:r w:rsidRPr="00C66DC9">
        <w:rPr>
          <w:spacing w:val="-1"/>
        </w:rPr>
        <w:t>Richmond</w:t>
      </w:r>
      <w:r w:rsidRPr="00C66DC9">
        <w:t xml:space="preserve"> in October is FY 88.  The calendar years</w:t>
      </w:r>
      <w:r w:rsidRPr="00C66DC9">
        <w:rPr>
          <w:spacing w:val="26"/>
        </w:rPr>
        <w:t xml:space="preserve"> </w:t>
      </w:r>
      <w:r w:rsidRPr="00C66DC9">
        <w:t xml:space="preserve">when listing the conventions and conferences as shown in the </w:t>
      </w:r>
      <w:r w:rsidRPr="00C66DC9">
        <w:rPr>
          <w:spacing w:val="-1"/>
        </w:rPr>
        <w:t>sample.</w:t>
      </w:r>
    </w:p>
    <w:p w14:paraId="3E4A3965" w14:textId="77777777" w:rsidR="00ED21D0" w:rsidRPr="00C66DC9" w:rsidRDefault="00ED21D0">
      <w:pPr>
        <w:pStyle w:val="BodyText"/>
        <w:kinsoku w:val="0"/>
        <w:overflowPunct w:val="0"/>
        <w:spacing w:before="10"/>
        <w:ind w:left="0" w:firstLine="0"/>
        <w:rPr>
          <w:sz w:val="20"/>
          <w:szCs w:val="20"/>
        </w:rPr>
      </w:pPr>
    </w:p>
    <w:p w14:paraId="4088A505" w14:textId="77777777" w:rsidR="00ED21D0" w:rsidRPr="00C66DC9" w:rsidRDefault="000653C7">
      <w:pPr>
        <w:pStyle w:val="BodyText"/>
        <w:numPr>
          <w:ilvl w:val="1"/>
          <w:numId w:val="18"/>
        </w:numPr>
        <w:tabs>
          <w:tab w:val="left" w:pos="1434"/>
        </w:tabs>
        <w:kinsoku w:val="0"/>
        <w:overflowPunct w:val="0"/>
        <w:spacing w:line="240" w:lineRule="exact"/>
        <w:ind w:right="3617" w:hanging="576"/>
      </w:pPr>
      <w:r w:rsidRPr="00C66DC9">
        <w:rPr>
          <w:spacing w:val="-1"/>
        </w:rPr>
        <w:t>Comma</w:t>
      </w:r>
      <w:r w:rsidRPr="00C66DC9">
        <w:t xml:space="preserve"> </w:t>
      </w:r>
      <w:r w:rsidRPr="00C66DC9">
        <w:rPr>
          <w:spacing w:val="-1"/>
        </w:rPr>
        <w:t>means</w:t>
      </w:r>
      <w:r w:rsidRPr="00C66DC9">
        <w:t xml:space="preserve"> "and" as in 1973, 76.  Again, use fiscal</w:t>
      </w:r>
      <w:r w:rsidRPr="00C66DC9">
        <w:rPr>
          <w:spacing w:val="25"/>
        </w:rPr>
        <w:t xml:space="preserve"> </w:t>
      </w:r>
      <w:r w:rsidRPr="00C66DC9">
        <w:t>years.</w:t>
      </w:r>
    </w:p>
    <w:p w14:paraId="552F75AD" w14:textId="77777777" w:rsidR="00ED21D0" w:rsidRPr="00C66DC9" w:rsidRDefault="000653C7">
      <w:pPr>
        <w:pStyle w:val="BodyText"/>
        <w:numPr>
          <w:ilvl w:val="0"/>
          <w:numId w:val="18"/>
        </w:numPr>
        <w:tabs>
          <w:tab w:val="left" w:pos="1120"/>
        </w:tabs>
        <w:kinsoku w:val="0"/>
        <w:overflowPunct w:val="0"/>
        <w:spacing w:before="208"/>
        <w:ind w:hanging="1007"/>
      </w:pPr>
      <w:r w:rsidRPr="00C66DC9">
        <w:rPr>
          <w:spacing w:val="-1"/>
        </w:rPr>
        <w:t>DEFINITIONS</w:t>
      </w:r>
    </w:p>
    <w:p w14:paraId="18C244EB" w14:textId="77777777" w:rsidR="00ED21D0" w:rsidRDefault="000653C7">
      <w:pPr>
        <w:pStyle w:val="BodyText"/>
        <w:numPr>
          <w:ilvl w:val="1"/>
          <w:numId w:val="18"/>
        </w:numPr>
        <w:tabs>
          <w:tab w:val="left" w:pos="1474"/>
        </w:tabs>
        <w:kinsoku w:val="0"/>
        <w:overflowPunct w:val="0"/>
        <w:spacing w:before="204" w:line="258" w:lineRule="exact"/>
        <w:ind w:left="1473" w:hanging="353"/>
      </w:pPr>
      <w:r w:rsidRPr="00C66DC9">
        <w:t xml:space="preserve">Delegate:  Duly accredited </w:t>
      </w:r>
      <w:r w:rsidRPr="00C66DC9">
        <w:rPr>
          <w:spacing w:val="-1"/>
        </w:rPr>
        <w:t>Member</w:t>
      </w:r>
      <w:r w:rsidRPr="00C66DC9">
        <w:t xml:space="preserve"> to the Institute Convention.</w:t>
      </w:r>
    </w:p>
    <w:p w14:paraId="5A8339D2" w14:textId="77777777" w:rsidR="003176C9" w:rsidRPr="00C66DC9" w:rsidRDefault="003176C9" w:rsidP="003176C9">
      <w:pPr>
        <w:pStyle w:val="BodyText"/>
        <w:tabs>
          <w:tab w:val="left" w:pos="1474"/>
        </w:tabs>
        <w:kinsoku w:val="0"/>
        <w:overflowPunct w:val="0"/>
        <w:spacing w:before="204" w:line="258" w:lineRule="exact"/>
        <w:ind w:left="1473" w:firstLine="0"/>
      </w:pPr>
    </w:p>
    <w:p w14:paraId="6FDAA164" w14:textId="77777777" w:rsidR="00ED21D0" w:rsidRPr="00C66DC9" w:rsidRDefault="000653C7">
      <w:pPr>
        <w:pStyle w:val="BodyText"/>
        <w:numPr>
          <w:ilvl w:val="1"/>
          <w:numId w:val="18"/>
        </w:numPr>
        <w:tabs>
          <w:tab w:val="left" w:pos="1461"/>
        </w:tabs>
        <w:kinsoku w:val="0"/>
        <w:overflowPunct w:val="0"/>
        <w:spacing w:line="240" w:lineRule="exact"/>
        <w:ind w:left="1460" w:hanging="340"/>
      </w:pPr>
      <w:r w:rsidRPr="00C66DC9">
        <w:t>Attendee:  Anyone attending a Chapter, Region or</w:t>
      </w:r>
    </w:p>
    <w:p w14:paraId="316E781C" w14:textId="77777777" w:rsidR="00ED21D0" w:rsidRPr="00C66DC9" w:rsidRDefault="000653C7">
      <w:pPr>
        <w:pStyle w:val="BodyText"/>
        <w:kinsoku w:val="0"/>
        <w:overflowPunct w:val="0"/>
        <w:spacing w:before="14" w:line="240" w:lineRule="exact"/>
        <w:ind w:left="1696" w:right="143" w:firstLine="0"/>
      </w:pPr>
      <w:r w:rsidRPr="00C66DC9">
        <w:t>Institute function, including everyone attending a Region Conference (note that there are no delegates to a Region Conference!)</w:t>
      </w:r>
    </w:p>
    <w:p w14:paraId="76028A88" w14:textId="77777777" w:rsidR="00ED21D0" w:rsidRPr="00C66DC9" w:rsidRDefault="000653C7">
      <w:pPr>
        <w:pStyle w:val="BodyText"/>
        <w:numPr>
          <w:ilvl w:val="1"/>
          <w:numId w:val="18"/>
        </w:numPr>
        <w:tabs>
          <w:tab w:val="left" w:pos="1461"/>
        </w:tabs>
        <w:kinsoku w:val="0"/>
        <w:overflowPunct w:val="0"/>
        <w:spacing w:before="208"/>
        <w:ind w:left="1460" w:hanging="340"/>
      </w:pPr>
      <w:r w:rsidRPr="00C66DC9">
        <w:t xml:space="preserve">Active attendee:  Indicate your function such as speaker, </w:t>
      </w:r>
      <w:r w:rsidRPr="00C66DC9">
        <w:rPr>
          <w:spacing w:val="-1"/>
        </w:rPr>
        <w:t>moderator</w:t>
      </w:r>
      <w:r w:rsidRPr="00C66DC9">
        <w:t xml:space="preserve"> or panelist.</w:t>
      </w:r>
    </w:p>
    <w:p w14:paraId="5A8984BB" w14:textId="77777777" w:rsidR="00ED21D0" w:rsidRPr="00C66DC9" w:rsidRDefault="000653C7">
      <w:pPr>
        <w:pStyle w:val="BodyText"/>
        <w:numPr>
          <w:ilvl w:val="0"/>
          <w:numId w:val="18"/>
        </w:numPr>
        <w:tabs>
          <w:tab w:val="left" w:pos="1119"/>
        </w:tabs>
        <w:kinsoku w:val="0"/>
        <w:overflowPunct w:val="0"/>
        <w:spacing w:before="204"/>
        <w:ind w:left="1118" w:hanging="1006"/>
      </w:pPr>
      <w:r w:rsidRPr="00C66DC9">
        <w:rPr>
          <w:spacing w:val="-1"/>
        </w:rPr>
        <w:t>RECOGNITION</w:t>
      </w:r>
    </w:p>
    <w:p w14:paraId="68B5E78D" w14:textId="77777777" w:rsidR="00ED21D0" w:rsidRPr="00C66DC9" w:rsidRDefault="000653C7">
      <w:pPr>
        <w:pStyle w:val="BodyText"/>
        <w:numPr>
          <w:ilvl w:val="1"/>
          <w:numId w:val="18"/>
        </w:numPr>
        <w:tabs>
          <w:tab w:val="left" w:pos="1474"/>
        </w:tabs>
        <w:kinsoku w:val="0"/>
        <w:overflowPunct w:val="0"/>
        <w:spacing w:before="204"/>
        <w:ind w:left="1473" w:hanging="353"/>
      </w:pPr>
      <w:r w:rsidRPr="00C66DC9">
        <w:t>List CSI awards and honors received.</w:t>
      </w:r>
    </w:p>
    <w:p w14:paraId="25810276" w14:textId="77777777" w:rsidR="00ED21D0" w:rsidRPr="00C66DC9" w:rsidRDefault="000653C7">
      <w:pPr>
        <w:pStyle w:val="BodyText"/>
        <w:numPr>
          <w:ilvl w:val="0"/>
          <w:numId w:val="18"/>
        </w:numPr>
        <w:tabs>
          <w:tab w:val="left" w:pos="705"/>
        </w:tabs>
        <w:kinsoku w:val="0"/>
        <w:overflowPunct w:val="0"/>
        <w:spacing w:before="204"/>
        <w:ind w:left="704" w:hanging="592"/>
      </w:pPr>
      <w:r w:rsidRPr="00C66DC9">
        <w:rPr>
          <w:spacing w:val="-1"/>
        </w:rPr>
        <w:t>REPRESENTATION</w:t>
      </w:r>
    </w:p>
    <w:p w14:paraId="61483478" w14:textId="77777777" w:rsidR="00ED21D0" w:rsidRPr="00C66DC9" w:rsidRDefault="00ED21D0">
      <w:pPr>
        <w:pStyle w:val="BodyText"/>
        <w:kinsoku w:val="0"/>
        <w:overflowPunct w:val="0"/>
        <w:spacing w:before="6"/>
        <w:ind w:left="0" w:firstLine="0"/>
        <w:rPr>
          <w:sz w:val="20"/>
          <w:szCs w:val="20"/>
        </w:rPr>
      </w:pPr>
    </w:p>
    <w:p w14:paraId="2A11C400" w14:textId="77777777" w:rsidR="00ED21D0" w:rsidRPr="00C66DC9" w:rsidRDefault="000653C7">
      <w:pPr>
        <w:pStyle w:val="BodyText"/>
        <w:numPr>
          <w:ilvl w:val="1"/>
          <w:numId w:val="18"/>
        </w:numPr>
        <w:tabs>
          <w:tab w:val="left" w:pos="1474"/>
        </w:tabs>
        <w:kinsoku w:val="0"/>
        <w:overflowPunct w:val="0"/>
        <w:spacing w:line="240" w:lineRule="exact"/>
        <w:ind w:right="3752" w:hanging="576"/>
      </w:pPr>
      <w:r w:rsidRPr="00C66DC9">
        <w:t>On a separate sheet, list the Region Conferences and Institute Conventions attended.</w:t>
      </w:r>
    </w:p>
    <w:p w14:paraId="0698F6C4" w14:textId="77777777" w:rsidR="00ED21D0" w:rsidRPr="00C66DC9" w:rsidRDefault="000653C7">
      <w:pPr>
        <w:pStyle w:val="BodyText"/>
        <w:numPr>
          <w:ilvl w:val="1"/>
          <w:numId w:val="18"/>
        </w:numPr>
        <w:tabs>
          <w:tab w:val="left" w:pos="1461"/>
        </w:tabs>
        <w:kinsoku w:val="0"/>
        <w:overflowPunct w:val="0"/>
        <w:spacing w:before="208"/>
        <w:ind w:left="1460" w:hanging="340"/>
      </w:pPr>
      <w:r w:rsidRPr="00C66DC9">
        <w:t>Use calendar years.</w:t>
      </w:r>
    </w:p>
    <w:p w14:paraId="353F6A9C" w14:textId="77777777" w:rsidR="00ED21D0" w:rsidRPr="00C66DC9" w:rsidRDefault="000653C7">
      <w:pPr>
        <w:pStyle w:val="BodyText"/>
        <w:numPr>
          <w:ilvl w:val="0"/>
          <w:numId w:val="18"/>
        </w:numPr>
        <w:tabs>
          <w:tab w:val="left" w:pos="1120"/>
        </w:tabs>
        <w:kinsoku w:val="0"/>
        <w:overflowPunct w:val="0"/>
        <w:spacing w:before="204"/>
        <w:ind w:hanging="1007"/>
      </w:pPr>
      <w:r w:rsidRPr="00C66DC9">
        <w:rPr>
          <w:spacing w:val="-1"/>
        </w:rPr>
        <w:t>SAMPLE OUTLINE</w:t>
      </w:r>
    </w:p>
    <w:p w14:paraId="5CE9BF5B" w14:textId="77777777" w:rsidR="00ED21D0" w:rsidRPr="00C66DC9" w:rsidRDefault="000653C7" w:rsidP="003176C9">
      <w:pPr>
        <w:pStyle w:val="BodyText"/>
        <w:numPr>
          <w:ilvl w:val="1"/>
          <w:numId w:val="18"/>
        </w:numPr>
        <w:tabs>
          <w:tab w:val="left" w:pos="1530"/>
        </w:tabs>
        <w:kinsoku w:val="0"/>
        <w:overflowPunct w:val="0"/>
        <w:spacing w:before="204"/>
        <w:ind w:left="1530" w:hanging="360"/>
      </w:pPr>
      <w:r w:rsidRPr="00C66DC9">
        <w:t xml:space="preserve">The following is a </w:t>
      </w:r>
      <w:r w:rsidRPr="00C66DC9">
        <w:rPr>
          <w:spacing w:val="-1"/>
        </w:rPr>
        <w:t>sample</w:t>
      </w:r>
      <w:r w:rsidRPr="00C66DC9">
        <w:t xml:space="preserve"> outline describing how "BIO" </w:t>
      </w:r>
      <w:r w:rsidRPr="00C66DC9">
        <w:rPr>
          <w:spacing w:val="-1"/>
        </w:rPr>
        <w:t>information</w:t>
      </w:r>
      <w:r w:rsidRPr="00C66DC9">
        <w:t xml:space="preserve"> should be arranged.</w:t>
      </w:r>
    </w:p>
    <w:p w14:paraId="0E5EFA5A" w14:textId="77777777" w:rsidR="00ED21D0" w:rsidRPr="00C66DC9" w:rsidRDefault="00ED21D0">
      <w:pPr>
        <w:pStyle w:val="BodyText"/>
        <w:numPr>
          <w:ilvl w:val="1"/>
          <w:numId w:val="18"/>
        </w:numPr>
        <w:tabs>
          <w:tab w:val="left" w:pos="832"/>
        </w:tabs>
        <w:kinsoku w:val="0"/>
        <w:overflowPunct w:val="0"/>
        <w:spacing w:before="204"/>
        <w:ind w:left="832" w:hanging="360"/>
        <w:sectPr w:rsidR="00ED21D0" w:rsidRPr="00C66DC9">
          <w:pgSz w:w="12240" w:h="15840"/>
          <w:pgMar w:top="1260" w:right="920" w:bottom="960" w:left="1040" w:header="756" w:footer="767" w:gutter="0"/>
          <w:cols w:space="720" w:equalWidth="0">
            <w:col w:w="10280"/>
          </w:cols>
          <w:noEndnote/>
        </w:sectPr>
      </w:pPr>
    </w:p>
    <w:p w14:paraId="6CB6FE92" w14:textId="77777777" w:rsidR="00ED21D0" w:rsidRPr="00C66DC9" w:rsidRDefault="00ED21D0">
      <w:pPr>
        <w:pStyle w:val="BodyText"/>
        <w:kinsoku w:val="0"/>
        <w:overflowPunct w:val="0"/>
        <w:ind w:left="0" w:firstLine="0"/>
        <w:rPr>
          <w:sz w:val="20"/>
          <w:szCs w:val="20"/>
        </w:rPr>
      </w:pPr>
    </w:p>
    <w:p w14:paraId="435129DD" w14:textId="77777777" w:rsidR="00ED21D0" w:rsidRPr="00C66DC9" w:rsidRDefault="00ED21D0">
      <w:pPr>
        <w:pStyle w:val="BodyText"/>
        <w:kinsoku w:val="0"/>
        <w:overflowPunct w:val="0"/>
        <w:spacing w:before="7"/>
        <w:ind w:left="0" w:firstLine="0"/>
        <w:rPr>
          <w:sz w:val="20"/>
          <w:szCs w:val="20"/>
        </w:rPr>
      </w:pPr>
    </w:p>
    <w:p w14:paraId="1BBFE2D2" w14:textId="77777777" w:rsidR="00ED21D0" w:rsidRPr="00224B6E" w:rsidRDefault="000653C7">
      <w:pPr>
        <w:pStyle w:val="BodyText"/>
        <w:kinsoku w:val="0"/>
        <w:overflowPunct w:val="0"/>
        <w:ind w:left="3463" w:firstLine="0"/>
        <w:rPr>
          <w:b/>
          <w:bCs/>
        </w:rPr>
      </w:pPr>
      <w:r w:rsidRPr="00224B6E">
        <w:rPr>
          <w:b/>
          <w:bCs/>
          <w:spacing w:val="-1"/>
        </w:rPr>
        <w:t>BIOGRAPHICAL INFORMATION</w:t>
      </w:r>
    </w:p>
    <w:p w14:paraId="2B6D5C78" w14:textId="77777777" w:rsidR="00ED21D0" w:rsidRPr="00C66DC9" w:rsidRDefault="000653C7">
      <w:pPr>
        <w:pStyle w:val="BodyText"/>
        <w:tabs>
          <w:tab w:val="left" w:pos="5934"/>
        </w:tabs>
        <w:kinsoku w:val="0"/>
        <w:overflowPunct w:val="0"/>
        <w:spacing w:before="204"/>
        <w:ind w:left="112" w:firstLine="0"/>
      </w:pPr>
      <w:r w:rsidRPr="00C66DC9">
        <w:rPr>
          <w:spacing w:val="-1"/>
        </w:rPr>
        <w:t>NAME AND ADDRESS</w:t>
      </w:r>
      <w:r w:rsidRPr="00C66DC9">
        <w:rPr>
          <w:spacing w:val="-1"/>
        </w:rPr>
        <w:tab/>
        <w:t>BUSINESS AFFILIATION</w:t>
      </w:r>
    </w:p>
    <w:p w14:paraId="1D813AB1" w14:textId="77777777" w:rsidR="00ED21D0" w:rsidRPr="00C66DC9" w:rsidRDefault="00ED21D0">
      <w:pPr>
        <w:pStyle w:val="BodyText"/>
        <w:kinsoku w:val="0"/>
        <w:overflowPunct w:val="0"/>
        <w:ind w:left="0" w:firstLine="0"/>
        <w:rPr>
          <w:sz w:val="20"/>
          <w:szCs w:val="20"/>
        </w:rPr>
      </w:pPr>
    </w:p>
    <w:p w14:paraId="01B55CA4" w14:textId="77777777" w:rsidR="00ED21D0" w:rsidRPr="00C66DC9" w:rsidRDefault="00ED21D0">
      <w:pPr>
        <w:pStyle w:val="BodyText"/>
        <w:kinsoku w:val="0"/>
        <w:overflowPunct w:val="0"/>
        <w:ind w:left="0" w:firstLine="0"/>
        <w:rPr>
          <w:sz w:val="20"/>
          <w:szCs w:val="20"/>
        </w:rPr>
        <w:sectPr w:rsidR="00ED21D0" w:rsidRPr="00C66DC9">
          <w:pgSz w:w="12240" w:h="15840"/>
          <w:pgMar w:top="1260" w:right="1080" w:bottom="960" w:left="1040" w:header="756" w:footer="767" w:gutter="0"/>
          <w:cols w:space="720" w:equalWidth="0">
            <w:col w:w="10120"/>
          </w:cols>
          <w:noEndnote/>
        </w:sectPr>
      </w:pPr>
    </w:p>
    <w:p w14:paraId="25AFA5DE" w14:textId="77777777" w:rsidR="00ED21D0" w:rsidRPr="00C66DC9" w:rsidRDefault="00ED21D0">
      <w:pPr>
        <w:pStyle w:val="BodyText"/>
        <w:kinsoku w:val="0"/>
        <w:overflowPunct w:val="0"/>
        <w:ind w:left="0" w:firstLine="0"/>
      </w:pPr>
    </w:p>
    <w:p w14:paraId="5E7B0885" w14:textId="77777777" w:rsidR="00ED21D0" w:rsidRPr="00C66DC9" w:rsidRDefault="00ED21D0">
      <w:pPr>
        <w:pStyle w:val="BodyText"/>
        <w:kinsoku w:val="0"/>
        <w:overflowPunct w:val="0"/>
        <w:ind w:left="0" w:firstLine="0"/>
      </w:pPr>
    </w:p>
    <w:p w14:paraId="3102C31D" w14:textId="77777777" w:rsidR="00ED21D0" w:rsidRPr="00C66DC9" w:rsidRDefault="00ED21D0">
      <w:pPr>
        <w:pStyle w:val="BodyText"/>
        <w:kinsoku w:val="0"/>
        <w:overflowPunct w:val="0"/>
        <w:ind w:left="0" w:firstLine="0"/>
      </w:pPr>
    </w:p>
    <w:p w14:paraId="5203FF7C" w14:textId="77777777" w:rsidR="00ED21D0" w:rsidRPr="00C66DC9" w:rsidRDefault="00ED21D0">
      <w:pPr>
        <w:pStyle w:val="BodyText"/>
        <w:kinsoku w:val="0"/>
        <w:overflowPunct w:val="0"/>
        <w:ind w:left="0" w:firstLine="0"/>
      </w:pPr>
    </w:p>
    <w:p w14:paraId="7E6D0A9D" w14:textId="77777777" w:rsidR="00ED21D0" w:rsidRPr="00C66DC9" w:rsidRDefault="00ED21D0">
      <w:pPr>
        <w:pStyle w:val="BodyText"/>
        <w:kinsoku w:val="0"/>
        <w:overflowPunct w:val="0"/>
        <w:ind w:left="0" w:firstLine="0"/>
      </w:pPr>
    </w:p>
    <w:p w14:paraId="383D2FAF" w14:textId="77777777" w:rsidR="00ED21D0" w:rsidRPr="00C66DC9" w:rsidRDefault="00ED21D0">
      <w:pPr>
        <w:pStyle w:val="BodyText"/>
        <w:kinsoku w:val="0"/>
        <w:overflowPunct w:val="0"/>
        <w:spacing w:before="10"/>
        <w:ind w:left="0" w:firstLine="0"/>
        <w:rPr>
          <w:sz w:val="23"/>
          <w:szCs w:val="23"/>
        </w:rPr>
      </w:pPr>
    </w:p>
    <w:p w14:paraId="1E5B0FCA" w14:textId="77777777" w:rsidR="00ED21D0" w:rsidRPr="00C66DC9" w:rsidRDefault="000653C7">
      <w:pPr>
        <w:pStyle w:val="BodyText"/>
        <w:kinsoku w:val="0"/>
        <w:overflowPunct w:val="0"/>
        <w:ind w:left="112" w:firstLine="0"/>
      </w:pPr>
      <w:r w:rsidRPr="00C66DC9">
        <w:rPr>
          <w:spacing w:val="-1"/>
        </w:rPr>
        <w:t>CHAPTER</w:t>
      </w:r>
    </w:p>
    <w:p w14:paraId="2679693D" w14:textId="77777777" w:rsidR="00ED21D0" w:rsidRPr="00C66DC9" w:rsidRDefault="000653C7">
      <w:pPr>
        <w:pStyle w:val="BodyText"/>
        <w:kinsoku w:val="0"/>
        <w:overflowPunct w:val="0"/>
        <w:spacing w:before="214"/>
        <w:ind w:left="2379" w:firstLine="0"/>
      </w:pPr>
      <w:r w:rsidRPr="00C66DC9">
        <w:br w:type="column"/>
      </w:r>
      <w:r w:rsidRPr="00C66DC9">
        <w:rPr>
          <w:spacing w:val="-1"/>
        </w:rPr>
        <w:t>SERVICES TO CSI</w:t>
      </w:r>
    </w:p>
    <w:p w14:paraId="1AC70D1F" w14:textId="77777777" w:rsidR="00ED21D0" w:rsidRPr="00C66DC9" w:rsidRDefault="000653C7">
      <w:pPr>
        <w:pStyle w:val="BodyText"/>
        <w:kinsoku w:val="0"/>
        <w:overflowPunct w:val="0"/>
        <w:spacing w:before="204" w:line="417" w:lineRule="auto"/>
        <w:ind w:left="112" w:right="3618" w:firstLine="1531"/>
      </w:pPr>
      <w:r w:rsidRPr="00C66DC9">
        <w:t xml:space="preserve">(Dates Represent Fiscal Years) Xxx </w:t>
      </w:r>
      <w:r w:rsidRPr="00C66DC9">
        <w:rPr>
          <w:spacing w:val="-1"/>
        </w:rPr>
        <w:t>Member,</w:t>
      </w:r>
      <w:r w:rsidRPr="00C66DC9">
        <w:t xml:space="preserve"> Chapter </w:t>
      </w:r>
      <w:r w:rsidRPr="00C66DC9">
        <w:rPr>
          <w:spacing w:val="-1"/>
        </w:rPr>
        <w:t>Name,</w:t>
      </w:r>
      <w:r w:rsidRPr="00C66DC9">
        <w:t xml:space="preserve"> 19xx to Present</w:t>
      </w:r>
    </w:p>
    <w:p w14:paraId="614F2E6F" w14:textId="77777777" w:rsidR="00ED21D0" w:rsidRPr="00C66DC9" w:rsidRDefault="00ED21D0">
      <w:pPr>
        <w:pStyle w:val="BodyText"/>
        <w:kinsoku w:val="0"/>
        <w:overflowPunct w:val="0"/>
        <w:spacing w:before="204" w:line="417" w:lineRule="auto"/>
        <w:ind w:left="112" w:right="3618" w:firstLine="1531"/>
        <w:sectPr w:rsidR="00ED21D0" w:rsidRPr="00C66DC9">
          <w:type w:val="continuous"/>
          <w:pgSz w:w="12240" w:h="15840"/>
          <w:pgMar w:top="1440" w:right="1080" w:bottom="280" w:left="1040" w:header="720" w:footer="720" w:gutter="0"/>
          <w:cols w:num="2" w:space="720" w:equalWidth="0">
            <w:col w:w="1203" w:space="669"/>
            <w:col w:w="8248"/>
          </w:cols>
          <w:noEndnote/>
        </w:sectPr>
      </w:pPr>
    </w:p>
    <w:p w14:paraId="35B53FCD" w14:textId="77777777" w:rsidR="00ED21D0" w:rsidRPr="00C66DC9" w:rsidRDefault="00ED21D0">
      <w:pPr>
        <w:pStyle w:val="BodyText"/>
        <w:kinsoku w:val="0"/>
        <w:overflowPunct w:val="0"/>
        <w:spacing w:before="8"/>
        <w:ind w:left="0" w:firstLine="0"/>
        <w:rPr>
          <w:sz w:val="11"/>
          <w:szCs w:val="11"/>
        </w:rPr>
      </w:pPr>
    </w:p>
    <w:p w14:paraId="055D6F65" w14:textId="77777777" w:rsidR="00ED21D0" w:rsidRPr="00C66DC9" w:rsidRDefault="000653C7">
      <w:pPr>
        <w:pStyle w:val="BodyText"/>
        <w:tabs>
          <w:tab w:val="left" w:pos="1984"/>
        </w:tabs>
        <w:kinsoku w:val="0"/>
        <w:overflowPunct w:val="0"/>
        <w:spacing w:before="69" w:line="258" w:lineRule="exact"/>
        <w:ind w:left="112" w:firstLine="0"/>
        <w:rPr>
          <w:spacing w:val="-1"/>
        </w:rPr>
      </w:pPr>
      <w:r w:rsidRPr="00C66DC9">
        <w:t>1973 - 74</w:t>
      </w:r>
      <w:r w:rsidRPr="00C66DC9">
        <w:tab/>
      </w:r>
      <w:r w:rsidRPr="00C66DC9">
        <w:rPr>
          <w:spacing w:val="-1"/>
        </w:rPr>
        <w:t>Member,</w:t>
      </w:r>
      <w:r w:rsidRPr="00C66DC9">
        <w:t xml:space="preserve"> Xyz </w:t>
      </w:r>
      <w:r w:rsidRPr="00C66DC9">
        <w:rPr>
          <w:spacing w:val="-1"/>
        </w:rPr>
        <w:t>Committee</w:t>
      </w:r>
    </w:p>
    <w:p w14:paraId="6C8739F3" w14:textId="77777777" w:rsidR="00ED21D0" w:rsidRPr="00C66DC9" w:rsidRDefault="000653C7">
      <w:pPr>
        <w:pStyle w:val="BodyText"/>
        <w:tabs>
          <w:tab w:val="left" w:pos="1984"/>
        </w:tabs>
        <w:kinsoku w:val="0"/>
        <w:overflowPunct w:val="0"/>
        <w:spacing w:line="240" w:lineRule="exact"/>
        <w:ind w:left="112" w:firstLine="0"/>
        <w:rPr>
          <w:spacing w:val="-1"/>
        </w:rPr>
      </w:pPr>
      <w:r w:rsidRPr="00C66DC9">
        <w:t>1975</w:t>
      </w:r>
      <w:r w:rsidRPr="00C66DC9">
        <w:tab/>
        <w:t xml:space="preserve">Chairperson, Xyz </w:t>
      </w:r>
      <w:r w:rsidRPr="00C66DC9">
        <w:rPr>
          <w:spacing w:val="-1"/>
        </w:rPr>
        <w:t>Committee</w:t>
      </w:r>
    </w:p>
    <w:p w14:paraId="1AC70B54" w14:textId="77777777" w:rsidR="00ED21D0" w:rsidRPr="00C66DC9" w:rsidRDefault="000653C7">
      <w:pPr>
        <w:pStyle w:val="BodyText"/>
        <w:tabs>
          <w:tab w:val="left" w:pos="1984"/>
        </w:tabs>
        <w:kinsoku w:val="0"/>
        <w:overflowPunct w:val="0"/>
        <w:spacing w:before="14" w:line="240" w:lineRule="exact"/>
        <w:ind w:left="112" w:right="4349" w:firstLine="0"/>
      </w:pPr>
      <w:r w:rsidRPr="00C66DC9">
        <w:t>1976 - 77</w:t>
      </w:r>
      <w:r w:rsidRPr="00C66DC9">
        <w:tab/>
        <w:t>Director, Delegate, Annual Convention 1977</w:t>
      </w:r>
    </w:p>
    <w:p w14:paraId="610A464B" w14:textId="77777777" w:rsidR="00ED21D0" w:rsidRPr="00C66DC9" w:rsidRDefault="00ED21D0">
      <w:pPr>
        <w:pStyle w:val="BodyText"/>
        <w:kinsoku w:val="0"/>
        <w:overflowPunct w:val="0"/>
        <w:ind w:left="0" w:firstLine="0"/>
      </w:pPr>
    </w:p>
    <w:p w14:paraId="62378E99" w14:textId="77777777" w:rsidR="00ED21D0" w:rsidRPr="00C66DC9" w:rsidRDefault="000653C7">
      <w:pPr>
        <w:pStyle w:val="BodyText"/>
        <w:kinsoku w:val="0"/>
        <w:overflowPunct w:val="0"/>
        <w:spacing w:before="172"/>
        <w:ind w:left="112" w:firstLine="0"/>
      </w:pPr>
      <w:r w:rsidRPr="00C66DC9">
        <w:rPr>
          <w:spacing w:val="-1"/>
        </w:rPr>
        <w:t>REGION</w:t>
      </w:r>
    </w:p>
    <w:p w14:paraId="08667E3E" w14:textId="77777777" w:rsidR="00ED21D0" w:rsidRPr="00C66DC9" w:rsidRDefault="000653C7">
      <w:pPr>
        <w:pStyle w:val="BodyText"/>
        <w:tabs>
          <w:tab w:val="left" w:pos="1984"/>
        </w:tabs>
        <w:kinsoku w:val="0"/>
        <w:overflowPunct w:val="0"/>
        <w:spacing w:before="204" w:line="258" w:lineRule="exact"/>
        <w:ind w:left="112" w:firstLine="0"/>
      </w:pPr>
      <w:r w:rsidRPr="00C66DC9">
        <w:t>1976</w:t>
      </w:r>
      <w:r w:rsidRPr="00C66DC9">
        <w:tab/>
        <w:t>Attendee, Region Conference</w:t>
      </w:r>
    </w:p>
    <w:p w14:paraId="5F05D143" w14:textId="77777777" w:rsidR="00ED21D0" w:rsidRPr="00C66DC9" w:rsidRDefault="000653C7">
      <w:pPr>
        <w:pStyle w:val="BodyText"/>
        <w:tabs>
          <w:tab w:val="left" w:pos="1984"/>
        </w:tabs>
        <w:kinsoku w:val="0"/>
        <w:overflowPunct w:val="0"/>
        <w:spacing w:line="258" w:lineRule="exact"/>
        <w:ind w:left="112" w:firstLine="0"/>
        <w:rPr>
          <w:spacing w:val="-1"/>
        </w:rPr>
      </w:pPr>
      <w:r w:rsidRPr="00C66DC9">
        <w:t>1977 - 78</w:t>
      </w:r>
      <w:r w:rsidRPr="00C66DC9">
        <w:tab/>
      </w:r>
      <w:r w:rsidRPr="00C66DC9">
        <w:rPr>
          <w:spacing w:val="-1"/>
        </w:rPr>
        <w:t>Member,</w:t>
      </w:r>
      <w:r w:rsidRPr="00C66DC9">
        <w:t xml:space="preserve"> </w:t>
      </w:r>
      <w:proofErr w:type="spellStart"/>
      <w:r w:rsidRPr="00C66DC9">
        <w:t>Abc</w:t>
      </w:r>
      <w:proofErr w:type="spellEnd"/>
      <w:r w:rsidRPr="00C66DC9">
        <w:t xml:space="preserve"> </w:t>
      </w:r>
      <w:r w:rsidRPr="00C66DC9">
        <w:rPr>
          <w:spacing w:val="-1"/>
        </w:rPr>
        <w:t>Committee</w:t>
      </w:r>
    </w:p>
    <w:p w14:paraId="7D39CEC7" w14:textId="77777777" w:rsidR="00ED21D0" w:rsidRPr="00C66DC9" w:rsidRDefault="00ED21D0">
      <w:pPr>
        <w:pStyle w:val="BodyText"/>
        <w:kinsoku w:val="0"/>
        <w:overflowPunct w:val="0"/>
        <w:ind w:left="0" w:firstLine="0"/>
      </w:pPr>
    </w:p>
    <w:p w14:paraId="2DBEA786" w14:textId="77777777" w:rsidR="00ED21D0" w:rsidRPr="00C66DC9" w:rsidRDefault="000653C7">
      <w:pPr>
        <w:pStyle w:val="BodyText"/>
        <w:kinsoku w:val="0"/>
        <w:overflowPunct w:val="0"/>
        <w:spacing w:before="168"/>
        <w:ind w:left="112" w:firstLine="0"/>
      </w:pPr>
      <w:r w:rsidRPr="00C66DC9">
        <w:rPr>
          <w:spacing w:val="-1"/>
        </w:rPr>
        <w:t>INSTITUTE</w:t>
      </w:r>
    </w:p>
    <w:p w14:paraId="062D83A5" w14:textId="77777777" w:rsidR="00ED21D0" w:rsidRPr="00C66DC9" w:rsidRDefault="000653C7">
      <w:pPr>
        <w:pStyle w:val="BodyText"/>
        <w:tabs>
          <w:tab w:val="left" w:pos="1984"/>
        </w:tabs>
        <w:kinsoku w:val="0"/>
        <w:overflowPunct w:val="0"/>
        <w:spacing w:before="204"/>
        <w:ind w:left="112" w:firstLine="0"/>
        <w:rPr>
          <w:spacing w:val="-1"/>
        </w:rPr>
      </w:pPr>
      <w:r w:rsidRPr="00C66DC9">
        <w:t>1978</w:t>
      </w:r>
      <w:r w:rsidRPr="00C66DC9">
        <w:tab/>
      </w:r>
      <w:r w:rsidRPr="00C66DC9">
        <w:rPr>
          <w:spacing w:val="-1"/>
        </w:rPr>
        <w:t>Member,</w:t>
      </w:r>
      <w:r w:rsidRPr="00C66DC9">
        <w:t xml:space="preserve"> Xyz </w:t>
      </w:r>
      <w:r w:rsidRPr="00C66DC9">
        <w:rPr>
          <w:spacing w:val="-1"/>
        </w:rPr>
        <w:t>Committee</w:t>
      </w:r>
    </w:p>
    <w:p w14:paraId="1B1FFAC1" w14:textId="77777777" w:rsidR="00ED21D0" w:rsidRPr="00C66DC9" w:rsidRDefault="00ED21D0">
      <w:pPr>
        <w:pStyle w:val="BodyText"/>
        <w:kinsoku w:val="0"/>
        <w:overflowPunct w:val="0"/>
        <w:ind w:left="0" w:firstLine="0"/>
      </w:pPr>
    </w:p>
    <w:p w14:paraId="34E37F3A" w14:textId="77777777" w:rsidR="00ED21D0" w:rsidRPr="00C66DC9" w:rsidRDefault="000653C7">
      <w:pPr>
        <w:pStyle w:val="BodyText"/>
        <w:kinsoku w:val="0"/>
        <w:overflowPunct w:val="0"/>
        <w:spacing w:before="168"/>
        <w:ind w:left="112" w:firstLine="0"/>
      </w:pPr>
      <w:r w:rsidRPr="00C66DC9">
        <w:rPr>
          <w:spacing w:val="-2"/>
        </w:rPr>
        <w:t>AWARDS</w:t>
      </w:r>
      <w:r w:rsidRPr="00C66DC9">
        <w:rPr>
          <w:spacing w:val="-1"/>
        </w:rPr>
        <w:t xml:space="preserve"> AND HONORS</w:t>
      </w:r>
    </w:p>
    <w:p w14:paraId="1694A7FE" w14:textId="77777777" w:rsidR="00ED21D0" w:rsidRPr="00C66DC9" w:rsidRDefault="000653C7">
      <w:pPr>
        <w:pStyle w:val="BodyText"/>
        <w:tabs>
          <w:tab w:val="left" w:pos="1984"/>
        </w:tabs>
        <w:kinsoku w:val="0"/>
        <w:overflowPunct w:val="0"/>
        <w:spacing w:before="204" w:line="258" w:lineRule="exact"/>
        <w:ind w:left="112" w:firstLine="0"/>
      </w:pPr>
      <w:r w:rsidRPr="00C66DC9">
        <w:t>1975</w:t>
      </w:r>
      <w:r w:rsidRPr="00C66DC9">
        <w:tab/>
        <w:t>Chapter Citation</w:t>
      </w:r>
    </w:p>
    <w:p w14:paraId="5FFD7F88" w14:textId="77777777" w:rsidR="00ED21D0" w:rsidRPr="00C66DC9" w:rsidRDefault="000653C7">
      <w:pPr>
        <w:pStyle w:val="BodyText"/>
        <w:tabs>
          <w:tab w:val="left" w:pos="1984"/>
        </w:tabs>
        <w:kinsoku w:val="0"/>
        <w:overflowPunct w:val="0"/>
        <w:spacing w:before="14" w:line="240" w:lineRule="exact"/>
        <w:ind w:left="2272" w:right="5162" w:hanging="2160"/>
      </w:pPr>
      <w:r w:rsidRPr="00C66DC9">
        <w:t>1977</w:t>
      </w:r>
      <w:r w:rsidRPr="00C66DC9">
        <w:tab/>
        <w:t>Chapter Letter of Appreciation Region Certificate</w:t>
      </w:r>
    </w:p>
    <w:p w14:paraId="1B127075" w14:textId="77777777" w:rsidR="00ED21D0" w:rsidRPr="00C66DC9" w:rsidRDefault="000653C7">
      <w:pPr>
        <w:pStyle w:val="BodyText"/>
        <w:tabs>
          <w:tab w:val="left" w:pos="1984"/>
        </w:tabs>
        <w:kinsoku w:val="0"/>
        <w:overflowPunct w:val="0"/>
        <w:spacing w:line="244" w:lineRule="exact"/>
        <w:ind w:left="112" w:firstLine="0"/>
        <w:rPr>
          <w:spacing w:val="-1"/>
        </w:rPr>
      </w:pPr>
      <w:r w:rsidRPr="00C66DC9">
        <w:t>1978</w:t>
      </w:r>
      <w:r w:rsidRPr="00C66DC9">
        <w:tab/>
        <w:t xml:space="preserve">Institute </w:t>
      </w:r>
      <w:r w:rsidRPr="00C66DC9">
        <w:rPr>
          <w:spacing w:val="-1"/>
        </w:rPr>
        <w:t>Commendation</w:t>
      </w:r>
    </w:p>
    <w:p w14:paraId="2D70E922" w14:textId="77777777" w:rsidR="00ED21D0" w:rsidRPr="00C66DC9" w:rsidRDefault="00ED21D0">
      <w:pPr>
        <w:pStyle w:val="BodyText"/>
        <w:kinsoku w:val="0"/>
        <w:overflowPunct w:val="0"/>
        <w:spacing w:before="2"/>
        <w:ind w:left="0" w:firstLine="0"/>
        <w:rPr>
          <w:sz w:val="28"/>
          <w:szCs w:val="28"/>
        </w:rPr>
      </w:pPr>
    </w:p>
    <w:p w14:paraId="5FAC92C5" w14:textId="77777777" w:rsidR="00ED21D0" w:rsidRPr="00C66DC9" w:rsidRDefault="000653C7">
      <w:pPr>
        <w:pStyle w:val="BodyText"/>
        <w:kinsoku w:val="0"/>
        <w:overflowPunct w:val="0"/>
        <w:ind w:left="328" w:firstLine="0"/>
        <w:jc w:val="center"/>
      </w:pPr>
      <w:r w:rsidRPr="00C66DC9">
        <w:t>* * * * * *</w:t>
      </w:r>
    </w:p>
    <w:p w14:paraId="7A876C19" w14:textId="77777777" w:rsidR="00ED21D0" w:rsidRPr="00C66DC9" w:rsidRDefault="00ED21D0">
      <w:pPr>
        <w:pStyle w:val="BodyText"/>
        <w:kinsoku w:val="0"/>
        <w:overflowPunct w:val="0"/>
        <w:spacing w:before="2"/>
        <w:ind w:left="0" w:firstLine="0"/>
        <w:rPr>
          <w:sz w:val="28"/>
          <w:szCs w:val="28"/>
        </w:rPr>
      </w:pPr>
    </w:p>
    <w:p w14:paraId="384B07CC" w14:textId="77777777" w:rsidR="00ED21D0" w:rsidRPr="00C66DC9" w:rsidRDefault="000653C7">
      <w:pPr>
        <w:pStyle w:val="BodyText"/>
        <w:kinsoku w:val="0"/>
        <w:overflowPunct w:val="0"/>
        <w:spacing w:line="258" w:lineRule="exact"/>
        <w:ind w:left="112" w:firstLine="0"/>
      </w:pPr>
      <w:r w:rsidRPr="00C66DC9">
        <w:rPr>
          <w:spacing w:val="-1"/>
        </w:rPr>
        <w:t>REGION CONFERENCES ATTENDED</w:t>
      </w:r>
    </w:p>
    <w:p w14:paraId="3176FBBF" w14:textId="77777777" w:rsidR="00ED21D0" w:rsidRPr="00C66DC9" w:rsidRDefault="000653C7">
      <w:pPr>
        <w:pStyle w:val="BodyText"/>
        <w:kinsoku w:val="0"/>
        <w:overflowPunct w:val="0"/>
        <w:spacing w:line="258" w:lineRule="exact"/>
        <w:ind w:left="112" w:firstLine="0"/>
      </w:pPr>
      <w:r w:rsidRPr="00C66DC9">
        <w:t>(Calendar Years)</w:t>
      </w:r>
    </w:p>
    <w:p w14:paraId="3CA491AC" w14:textId="77777777" w:rsidR="00ED21D0" w:rsidRPr="00C66DC9" w:rsidRDefault="000653C7">
      <w:pPr>
        <w:pStyle w:val="BodyText"/>
        <w:tabs>
          <w:tab w:val="left" w:pos="1984"/>
        </w:tabs>
        <w:kinsoku w:val="0"/>
        <w:overflowPunct w:val="0"/>
        <w:spacing w:before="204"/>
        <w:ind w:left="112" w:firstLine="0"/>
      </w:pPr>
      <w:r w:rsidRPr="00C66DC9">
        <w:t>1976</w:t>
      </w:r>
      <w:r w:rsidRPr="00C66DC9">
        <w:tab/>
        <w:t>Erie-NW</w:t>
      </w:r>
      <w:r w:rsidRPr="00C66DC9">
        <w:rPr>
          <w:spacing w:val="-3"/>
        </w:rPr>
        <w:t xml:space="preserve"> </w:t>
      </w:r>
      <w:r w:rsidRPr="00C66DC9">
        <w:t>Penn (Erie, PA)</w:t>
      </w:r>
    </w:p>
    <w:p w14:paraId="107551AC" w14:textId="77777777" w:rsidR="00ED21D0" w:rsidRPr="00C66DC9" w:rsidRDefault="00ED21D0">
      <w:pPr>
        <w:pStyle w:val="BodyText"/>
        <w:kinsoku w:val="0"/>
        <w:overflowPunct w:val="0"/>
        <w:ind w:left="0" w:firstLine="0"/>
      </w:pPr>
    </w:p>
    <w:p w14:paraId="7FCAF352" w14:textId="77777777" w:rsidR="00ED21D0" w:rsidRPr="00C66DC9" w:rsidRDefault="000653C7">
      <w:pPr>
        <w:pStyle w:val="BodyText"/>
        <w:kinsoku w:val="0"/>
        <w:overflowPunct w:val="0"/>
        <w:spacing w:before="168" w:line="258" w:lineRule="exact"/>
        <w:ind w:left="112" w:firstLine="0"/>
      </w:pPr>
      <w:r w:rsidRPr="00C66DC9">
        <w:rPr>
          <w:spacing w:val="-1"/>
        </w:rPr>
        <w:t>INSTITUTE CONVENTIONS ATTENDED</w:t>
      </w:r>
    </w:p>
    <w:p w14:paraId="27E587B4" w14:textId="77777777" w:rsidR="00ED21D0" w:rsidRPr="00C66DC9" w:rsidRDefault="000653C7">
      <w:pPr>
        <w:pStyle w:val="BodyText"/>
        <w:kinsoku w:val="0"/>
        <w:overflowPunct w:val="0"/>
        <w:spacing w:line="258" w:lineRule="exact"/>
        <w:ind w:left="112" w:firstLine="0"/>
      </w:pPr>
      <w:r w:rsidRPr="00C66DC9">
        <w:t>(Calendar Years)</w:t>
      </w:r>
    </w:p>
    <w:p w14:paraId="2B93C20F" w14:textId="77777777" w:rsidR="00ED21D0" w:rsidRPr="00C66DC9" w:rsidRDefault="000653C7">
      <w:pPr>
        <w:pStyle w:val="BodyText"/>
        <w:tabs>
          <w:tab w:val="left" w:pos="1984"/>
        </w:tabs>
        <w:kinsoku w:val="0"/>
        <w:overflowPunct w:val="0"/>
        <w:spacing w:before="204" w:line="275" w:lineRule="exact"/>
        <w:ind w:left="112" w:firstLine="0"/>
      </w:pPr>
      <w:r w:rsidRPr="00C66DC9">
        <w:t>1976</w:t>
      </w:r>
      <w:r w:rsidRPr="00C66DC9">
        <w:tab/>
        <w:t>Philadelphia, PA</w:t>
      </w:r>
    </w:p>
    <w:p w14:paraId="5E887FBB" w14:textId="77777777" w:rsidR="00ED21D0" w:rsidRPr="00C66DC9" w:rsidRDefault="000653C7">
      <w:pPr>
        <w:pStyle w:val="BodyText"/>
        <w:tabs>
          <w:tab w:val="left" w:pos="1983"/>
        </w:tabs>
        <w:kinsoku w:val="0"/>
        <w:overflowPunct w:val="0"/>
        <w:spacing w:line="275" w:lineRule="exact"/>
        <w:ind w:left="112" w:firstLine="0"/>
      </w:pPr>
      <w:r w:rsidRPr="00C66DC9">
        <w:rPr>
          <w:spacing w:val="-1"/>
        </w:rPr>
        <w:t>1977</w:t>
      </w:r>
      <w:r w:rsidRPr="00C66DC9">
        <w:rPr>
          <w:spacing w:val="-1"/>
        </w:rPr>
        <w:tab/>
        <w:t>Denver, CO</w:t>
      </w:r>
    </w:p>
    <w:p w14:paraId="3599114F" w14:textId="77777777" w:rsidR="00ED21D0" w:rsidRPr="00C66DC9" w:rsidRDefault="00ED21D0">
      <w:pPr>
        <w:pStyle w:val="BodyText"/>
        <w:tabs>
          <w:tab w:val="left" w:pos="1983"/>
        </w:tabs>
        <w:kinsoku w:val="0"/>
        <w:overflowPunct w:val="0"/>
        <w:spacing w:line="275" w:lineRule="exact"/>
        <w:ind w:left="112" w:firstLine="0"/>
        <w:sectPr w:rsidR="00ED21D0" w:rsidRPr="00C66DC9">
          <w:type w:val="continuous"/>
          <w:pgSz w:w="12240" w:h="15840"/>
          <w:pgMar w:top="1440" w:right="1080" w:bottom="280" w:left="1040" w:header="720" w:footer="720" w:gutter="0"/>
          <w:cols w:space="720" w:equalWidth="0">
            <w:col w:w="10120"/>
          </w:cols>
          <w:noEndnote/>
        </w:sectPr>
      </w:pPr>
    </w:p>
    <w:p w14:paraId="4C39DE83" w14:textId="77777777" w:rsidR="00ED21D0" w:rsidRPr="00C66DC9" w:rsidRDefault="00ED21D0">
      <w:pPr>
        <w:pStyle w:val="BodyText"/>
        <w:kinsoku w:val="0"/>
        <w:overflowPunct w:val="0"/>
        <w:spacing w:before="1"/>
        <w:ind w:left="0" w:firstLine="0"/>
        <w:rPr>
          <w:sz w:val="20"/>
          <w:szCs w:val="20"/>
        </w:rPr>
      </w:pPr>
    </w:p>
    <w:p w14:paraId="631A271F" w14:textId="77777777" w:rsidR="00ED21D0" w:rsidRPr="00C66DC9" w:rsidRDefault="00A4215C">
      <w:pPr>
        <w:pStyle w:val="BodyText"/>
        <w:tabs>
          <w:tab w:val="left" w:pos="4320"/>
        </w:tabs>
        <w:kinsoku w:val="0"/>
        <w:overflowPunct w:val="0"/>
        <w:spacing w:before="69"/>
        <w:ind w:left="112" w:firstLine="0"/>
      </w:pPr>
      <w:r w:rsidRPr="00C66DC9">
        <w:rPr>
          <w:noProof/>
        </w:rPr>
        <mc:AlternateContent>
          <mc:Choice Requires="wps">
            <w:drawing>
              <wp:anchor distT="0" distB="0" distL="114300" distR="114300" simplePos="0" relativeHeight="251674112" behindDoc="1" locked="0" layoutInCell="0" allowOverlap="1" wp14:anchorId="374FF886" wp14:editId="11FDFA15">
                <wp:simplePos x="0" y="0"/>
                <wp:positionH relativeFrom="page">
                  <wp:posOffset>730885</wp:posOffset>
                </wp:positionH>
                <wp:positionV relativeFrom="paragraph">
                  <wp:posOffset>206375</wp:posOffset>
                </wp:positionV>
                <wp:extent cx="5791200" cy="0"/>
                <wp:effectExtent l="0" t="0" r="0" b="0"/>
                <wp:wrapNone/>
                <wp:docPr id="186" name="Freeform 3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91200" cy="0"/>
                        </a:xfrm>
                        <a:custGeom>
                          <a:avLst/>
                          <a:gdLst>
                            <a:gd name="T0" fmla="*/ 0 w 9120"/>
                            <a:gd name="T1" fmla="*/ 0 h 20"/>
                            <a:gd name="T2" fmla="*/ 9120 w 9120"/>
                            <a:gd name="T3" fmla="*/ 0 h 20"/>
                          </a:gdLst>
                          <a:ahLst/>
                          <a:cxnLst>
                            <a:cxn ang="0">
                              <a:pos x="T0" y="T1"/>
                            </a:cxn>
                            <a:cxn ang="0">
                              <a:pos x="T2" y="T3"/>
                            </a:cxn>
                          </a:cxnLst>
                          <a:rect l="0" t="0" r="r" b="b"/>
                          <a:pathLst>
                            <a:path w="9120" h="20">
                              <a:moveTo>
                                <a:pt x="0" y="0"/>
                              </a:moveTo>
                              <a:lnTo>
                                <a:pt x="9120" y="0"/>
                              </a:lnTo>
                            </a:path>
                          </a:pathLst>
                        </a:custGeom>
                        <a:noFill/>
                        <a:ln w="888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CF82EF" id="Freeform 310" o:spid="_x0000_s1026" style="position:absolute;margin-left:57.55pt;margin-top:16.25pt;width:456pt;height:0;z-index:-2516423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1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" o:allowincell="f" path="m,l9120,e" filled="f" strokeweight=".24692mm">
                <v:path arrowok="t" o:connecttype="custom" o:connectlocs="0,0;5791200,0" o:connectangles="0,0"/>
                <w10:wrap anchorx="page"/>
              </v:shape>
            </w:pict>
          </mc:Fallback>
        </mc:AlternateContent>
      </w:r>
      <w:r w:rsidR="000653C7" w:rsidRPr="00C66DC9">
        <w:rPr>
          <w:spacing w:val="-1"/>
        </w:rPr>
        <w:t xml:space="preserve">CSI </w:t>
      </w:r>
      <w:r w:rsidR="000653C7" w:rsidRPr="00C66DC9">
        <w:t>-</w:t>
      </w:r>
      <w:r w:rsidR="000653C7" w:rsidRPr="00C66DC9">
        <w:rPr>
          <w:spacing w:val="-1"/>
        </w:rPr>
        <w:t xml:space="preserve"> MIDDLE ATLANTIC REGION</w:t>
      </w:r>
      <w:r w:rsidR="000653C7" w:rsidRPr="00C66DC9">
        <w:rPr>
          <w:spacing w:val="-1"/>
        </w:rPr>
        <w:tab/>
        <w:t>MANAGEMENT RESOURCES INFORMATION</w:t>
      </w:r>
    </w:p>
    <w:p w14:paraId="7D5BC0CD" w14:textId="77777777" w:rsidR="00ED21D0" w:rsidRPr="00C66DC9" w:rsidRDefault="000653C7">
      <w:pPr>
        <w:pStyle w:val="BodyText"/>
        <w:tabs>
          <w:tab w:val="left" w:pos="3603"/>
          <w:tab w:val="left" w:pos="5841"/>
          <w:tab w:val="left" w:pos="10191"/>
        </w:tabs>
        <w:kinsoku w:val="0"/>
        <w:overflowPunct w:val="0"/>
        <w:spacing w:before="144"/>
        <w:ind w:left="112" w:firstLine="0"/>
      </w:pPr>
      <w:r w:rsidRPr="00C66DC9">
        <w:rPr>
          <w:spacing w:val="-1"/>
        </w:rPr>
        <w:t>NAME:</w:t>
      </w:r>
      <w:r w:rsidRPr="00C66DC9">
        <w:rPr>
          <w:spacing w:val="-1"/>
          <w:u w:val="single"/>
        </w:rPr>
        <w:tab/>
      </w:r>
      <w:r w:rsidRPr="00C66DC9">
        <w:rPr>
          <w:spacing w:val="-2"/>
        </w:rPr>
        <w:t>CHAPTER:</w:t>
      </w:r>
      <w:r w:rsidRPr="00C66DC9">
        <w:rPr>
          <w:spacing w:val="-2"/>
          <w:u w:val="single"/>
        </w:rPr>
        <w:tab/>
      </w:r>
      <w:r w:rsidRPr="00C66DC9">
        <w:rPr>
          <w:spacing w:val="-2"/>
        </w:rPr>
        <w:t>DATE:</w:t>
      </w:r>
      <w:r w:rsidRPr="00C66DC9">
        <w:rPr>
          <w:u w:val="single"/>
        </w:rPr>
        <w:t xml:space="preserve"> </w:t>
      </w:r>
      <w:r w:rsidRPr="00C66DC9">
        <w:rPr>
          <w:u w:val="single"/>
        </w:rPr>
        <w:tab/>
      </w:r>
    </w:p>
    <w:p w14:paraId="440071EE" w14:textId="77777777" w:rsidR="005B173E" w:rsidRPr="00C66DC9" w:rsidRDefault="000653C7" w:rsidP="005B173E">
      <w:pPr>
        <w:pStyle w:val="BodyText"/>
        <w:tabs>
          <w:tab w:val="left" w:pos="2907"/>
          <w:tab w:val="left" w:pos="3423"/>
          <w:tab w:val="left" w:pos="4939"/>
          <w:tab w:val="left" w:pos="5647"/>
          <w:tab w:val="left" w:pos="6182"/>
          <w:tab w:val="left" w:pos="9831"/>
          <w:tab w:val="left" w:pos="10191"/>
        </w:tabs>
        <w:kinsoku w:val="0"/>
        <w:overflowPunct w:val="0"/>
        <w:spacing w:before="144" w:line="243" w:lineRule="auto"/>
        <w:ind w:left="112" w:right="107" w:firstLine="0"/>
        <w:rPr>
          <w:u w:val="single"/>
        </w:rPr>
      </w:pPr>
      <w:r w:rsidRPr="00C66DC9">
        <w:rPr>
          <w:spacing w:val="-2"/>
        </w:rPr>
        <w:t>ADDRESS:</w:t>
      </w:r>
      <w:r w:rsidRPr="00C66DC9">
        <w:rPr>
          <w:spacing w:val="-2"/>
          <w:u w:val="single"/>
        </w:rPr>
        <w:tab/>
      </w:r>
      <w:r w:rsidRPr="00C66DC9">
        <w:rPr>
          <w:spacing w:val="-2"/>
          <w:u w:val="single"/>
        </w:rPr>
        <w:tab/>
      </w:r>
      <w:r w:rsidRPr="00C66DC9">
        <w:rPr>
          <w:spacing w:val="-2"/>
        </w:rPr>
        <w:t>CITY/STATE:</w:t>
      </w:r>
      <w:r w:rsidRPr="00C66DC9">
        <w:rPr>
          <w:spacing w:val="-2"/>
          <w:u w:val="single"/>
        </w:rPr>
        <w:tab/>
      </w:r>
      <w:r w:rsidRPr="00C66DC9">
        <w:rPr>
          <w:spacing w:val="-2"/>
          <w:u w:val="single"/>
        </w:rPr>
        <w:tab/>
      </w:r>
      <w:r w:rsidRPr="00C66DC9">
        <w:rPr>
          <w:spacing w:val="-2"/>
          <w:u w:val="single"/>
        </w:rPr>
        <w:tab/>
      </w:r>
      <w:r w:rsidRPr="00C66DC9">
        <w:rPr>
          <w:spacing w:val="-2"/>
        </w:rPr>
        <w:t>ZIP:</w:t>
      </w:r>
      <w:r w:rsidRPr="00C66DC9">
        <w:rPr>
          <w:u w:val="single"/>
        </w:rPr>
        <w:t xml:space="preserve"> </w:t>
      </w:r>
      <w:r w:rsidRPr="00C66DC9">
        <w:rPr>
          <w:u w:val="single"/>
        </w:rPr>
        <w:tab/>
      </w:r>
      <w:r w:rsidRPr="00C66DC9">
        <w:rPr>
          <w:u w:val="single"/>
        </w:rPr>
        <w:tab/>
      </w:r>
    </w:p>
    <w:p w14:paraId="601FA23B" w14:textId="77777777" w:rsidR="005B173E" w:rsidRPr="00C66DC9" w:rsidRDefault="000653C7" w:rsidP="005B173E">
      <w:pPr>
        <w:pStyle w:val="BodyText"/>
        <w:tabs>
          <w:tab w:val="left" w:pos="4939"/>
          <w:tab w:val="left" w:pos="10191"/>
        </w:tabs>
        <w:kinsoku w:val="0"/>
        <w:overflowPunct w:val="0"/>
        <w:spacing w:before="144" w:line="243" w:lineRule="auto"/>
        <w:ind w:left="112" w:right="107" w:firstLine="0"/>
        <w:rPr>
          <w:u w:val="single"/>
        </w:rPr>
      </w:pPr>
      <w:r w:rsidRPr="00C66DC9">
        <w:rPr>
          <w:spacing w:val="-1"/>
        </w:rPr>
        <w:t>MEMBERSHIP DATA:</w:t>
      </w:r>
      <w:r w:rsidRPr="00C66DC9">
        <w:rPr>
          <w:spacing w:val="59"/>
        </w:rPr>
        <w:t xml:space="preserve"> </w:t>
      </w:r>
      <w:r w:rsidRPr="00C66DC9">
        <w:rPr>
          <w:spacing w:val="-1"/>
        </w:rPr>
        <w:t>PROFESSIONAL</w:t>
      </w:r>
      <w:r w:rsidRPr="00C66DC9">
        <w:rPr>
          <w:spacing w:val="-1"/>
          <w:u w:val="single"/>
        </w:rPr>
        <w:tab/>
      </w:r>
      <w:r w:rsidRPr="00C66DC9">
        <w:rPr>
          <w:u w:val="single"/>
        </w:rPr>
        <w:tab/>
      </w:r>
    </w:p>
    <w:p w14:paraId="389FAB6B" w14:textId="77777777" w:rsidR="005B173E" w:rsidRPr="00C66DC9" w:rsidRDefault="000653C7" w:rsidP="00502819">
      <w:pPr>
        <w:pStyle w:val="BodyText"/>
        <w:tabs>
          <w:tab w:val="left" w:pos="2907"/>
          <w:tab w:val="left" w:pos="3423"/>
          <w:tab w:val="left" w:pos="4939"/>
          <w:tab w:val="left" w:pos="5180"/>
          <w:tab w:val="left" w:pos="5647"/>
          <w:tab w:val="left" w:pos="6182"/>
          <w:tab w:val="left" w:pos="10191"/>
        </w:tabs>
        <w:kinsoku w:val="0"/>
        <w:overflowPunct w:val="0"/>
        <w:spacing w:before="144" w:line="243" w:lineRule="auto"/>
        <w:ind w:left="112" w:right="107" w:firstLine="0"/>
        <w:rPr>
          <w:spacing w:val="23"/>
        </w:rPr>
      </w:pPr>
      <w:r w:rsidRPr="00C66DC9">
        <w:rPr>
          <w:spacing w:val="-1"/>
          <w:u w:val="single"/>
        </w:rPr>
        <w:tab/>
      </w:r>
      <w:r w:rsidRPr="00C66DC9">
        <w:rPr>
          <w:spacing w:val="-1"/>
        </w:rPr>
        <w:t>JOINED</w:t>
      </w:r>
      <w:r w:rsidRPr="00C66DC9">
        <w:t xml:space="preserve"> </w:t>
      </w:r>
      <w:r w:rsidRPr="00C66DC9">
        <w:rPr>
          <w:spacing w:val="-2"/>
        </w:rPr>
        <w:t xml:space="preserve"> </w:t>
      </w:r>
      <w:r w:rsidRPr="00C66DC9">
        <w:rPr>
          <w:u w:val="single"/>
        </w:rPr>
        <w:t xml:space="preserve"> </w:t>
      </w:r>
      <w:r w:rsidRPr="00C66DC9">
        <w:rPr>
          <w:u w:val="single"/>
        </w:rPr>
        <w:tab/>
      </w:r>
      <w:r w:rsidRPr="00C66DC9">
        <w:rPr>
          <w:u w:val="single"/>
        </w:rPr>
        <w:tab/>
      </w:r>
      <w:r w:rsidRPr="00C66DC9">
        <w:rPr>
          <w:u w:val="single"/>
        </w:rPr>
        <w:tab/>
      </w:r>
      <w:r w:rsidRPr="00C66DC9">
        <w:rPr>
          <w:u w:val="single"/>
        </w:rPr>
        <w:tab/>
      </w:r>
      <w:r w:rsidRPr="00C66DC9">
        <w:rPr>
          <w:u w:val="single"/>
        </w:rPr>
        <w:tab/>
      </w:r>
    </w:p>
    <w:p w14:paraId="607FF69E" w14:textId="77777777" w:rsidR="00ED21D0" w:rsidRPr="00C66DC9" w:rsidRDefault="000653C7">
      <w:pPr>
        <w:pStyle w:val="BodyText"/>
        <w:tabs>
          <w:tab w:val="left" w:pos="2907"/>
          <w:tab w:val="left" w:pos="3423"/>
          <w:tab w:val="left" w:pos="4939"/>
          <w:tab w:val="left" w:pos="5180"/>
          <w:tab w:val="left" w:pos="5647"/>
          <w:tab w:val="left" w:pos="6182"/>
          <w:tab w:val="left" w:pos="9831"/>
          <w:tab w:val="left" w:pos="10191"/>
        </w:tabs>
        <w:kinsoku w:val="0"/>
        <w:overflowPunct w:val="0"/>
        <w:spacing w:before="144" w:line="243" w:lineRule="auto"/>
        <w:ind w:left="112" w:right="107" w:firstLine="0"/>
        <w:rPr>
          <w:u w:val="single"/>
        </w:rPr>
      </w:pPr>
      <w:r w:rsidRPr="00C66DC9">
        <w:rPr>
          <w:spacing w:val="-1"/>
        </w:rPr>
        <w:t>OCCUPATION:</w:t>
      </w:r>
      <w:r w:rsidRPr="00C66DC9">
        <w:rPr>
          <w:spacing w:val="-1"/>
          <w:u w:val="single"/>
        </w:rPr>
        <w:tab/>
      </w:r>
      <w:r w:rsidRPr="00C66DC9">
        <w:rPr>
          <w:spacing w:val="-1"/>
          <w:u w:val="single"/>
        </w:rPr>
        <w:tab/>
      </w:r>
      <w:r w:rsidRPr="00C66DC9">
        <w:rPr>
          <w:spacing w:val="-1"/>
          <w:w w:val="95"/>
        </w:rPr>
        <w:t>DAY</w:t>
      </w:r>
      <w:r w:rsidRPr="00C66DC9">
        <w:rPr>
          <w:spacing w:val="28"/>
          <w:w w:val="95"/>
        </w:rPr>
        <w:t xml:space="preserve"> </w:t>
      </w:r>
      <w:r w:rsidRPr="00C66DC9">
        <w:rPr>
          <w:spacing w:val="-2"/>
        </w:rPr>
        <w:t>PHONE:</w:t>
      </w:r>
      <w:r w:rsidRPr="00C66DC9">
        <w:rPr>
          <w:spacing w:val="-2"/>
          <w:u w:val="single"/>
        </w:rPr>
        <w:tab/>
      </w:r>
      <w:r w:rsidRPr="00C66DC9">
        <w:rPr>
          <w:spacing w:val="-2"/>
          <w:u w:val="single"/>
        </w:rPr>
        <w:tab/>
      </w:r>
      <w:r w:rsidRPr="00C66DC9">
        <w:rPr>
          <w:spacing w:val="-1"/>
        </w:rPr>
        <w:t xml:space="preserve">EVENING </w:t>
      </w:r>
      <w:r w:rsidRPr="00C66DC9">
        <w:rPr>
          <w:spacing w:val="-2"/>
        </w:rPr>
        <w:t>PHONE</w:t>
      </w:r>
      <w:r w:rsidRPr="00C66DC9">
        <w:rPr>
          <w:u w:val="single"/>
        </w:rPr>
        <w:t xml:space="preserve"> </w:t>
      </w:r>
      <w:r w:rsidRPr="00C66DC9">
        <w:rPr>
          <w:u w:val="single"/>
        </w:rPr>
        <w:tab/>
      </w:r>
      <w:r w:rsidRPr="00C66DC9">
        <w:rPr>
          <w:u w:val="single"/>
        </w:rPr>
        <w:tab/>
      </w:r>
    </w:p>
    <w:p w14:paraId="282507EE" w14:textId="77777777" w:rsidR="00ED21D0" w:rsidRPr="00C66DC9" w:rsidRDefault="00ED21D0">
      <w:pPr>
        <w:pStyle w:val="BodyText"/>
        <w:kinsoku w:val="0"/>
        <w:overflowPunct w:val="0"/>
        <w:spacing w:before="8"/>
        <w:ind w:left="0" w:firstLine="0"/>
        <w:rPr>
          <w:sz w:val="21"/>
          <w:szCs w:val="21"/>
        </w:rPr>
      </w:pPr>
    </w:p>
    <w:p w14:paraId="2FAE0AF5" w14:textId="77777777" w:rsidR="00ED21D0" w:rsidRPr="00C66DC9" w:rsidRDefault="00A4215C">
      <w:pPr>
        <w:pStyle w:val="BodyText"/>
        <w:kinsoku w:val="0"/>
        <w:overflowPunct w:val="0"/>
        <w:spacing w:line="20" w:lineRule="atLeast"/>
        <w:ind w:left="105" w:firstLine="0"/>
        <w:rPr>
          <w:sz w:val="2"/>
          <w:szCs w:val="2"/>
        </w:rPr>
      </w:pPr>
      <w:r w:rsidRPr="00C66DC9">
        <w:rPr>
          <w:noProof/>
          <w:sz w:val="2"/>
          <w:szCs w:val="2"/>
        </w:rPr>
        <mc:AlternateContent>
          <mc:Choice Requires="wpg">
            <w:drawing>
              <wp:inline distT="0" distB="0" distL="0" distR="0" wp14:anchorId="576FC375" wp14:editId="75AA3272">
                <wp:extent cx="6409690" cy="12700"/>
                <wp:effectExtent l="3175" t="1270" r="6985" b="5080"/>
                <wp:docPr id="184" name="Group 3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9690" cy="12700"/>
                          <a:chOff x="0" y="0"/>
                          <a:chExt cx="10094" cy="20"/>
                        </a:xfrm>
                      </wpg:grpSpPr>
                      <wps:wsp>
                        <wps:cNvPr id="185" name="Freeform 312"/>
                        <wps:cNvSpPr>
                          <a:spLocks/>
                        </wps:cNvSpPr>
                        <wps:spPr bwMode="auto">
                          <a:xfrm>
                            <a:off x="6" y="6"/>
                            <a:ext cx="10080" cy="20"/>
                          </a:xfrm>
                          <a:custGeom>
                            <a:avLst/>
                            <a:gdLst>
                              <a:gd name="T0" fmla="*/ 0 w 10080"/>
                              <a:gd name="T1" fmla="*/ 0 h 20"/>
                              <a:gd name="T2" fmla="*/ 10080 w 10080"/>
                              <a:gd name="T3" fmla="*/ 0 h 20"/>
                            </a:gdLst>
                            <a:ahLst/>
                            <a:cxnLst>
                              <a:cxn ang="0">
                                <a:pos x="T0" y="T1"/>
                              </a:cxn>
                              <a:cxn ang="0">
                                <a:pos x="T2" y="T3"/>
                              </a:cxn>
                            </a:cxnLst>
                            <a:rect l="0" t="0" r="r" b="b"/>
                            <a:pathLst>
                              <a:path w="10080" h="20">
                                <a:moveTo>
                                  <a:pt x="0" y="0"/>
                                </a:moveTo>
                                <a:lnTo>
                                  <a:pt x="10080" y="0"/>
                                </a:lnTo>
                              </a:path>
                            </a:pathLst>
                          </a:custGeom>
                          <a:noFill/>
                          <a:ln w="888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DCE107D" id="Group 311" o:spid="_x0000_s1026" style="width:504.7pt;height:1pt;mso-position-horizontal-relative:char;mso-position-vertical-relative:line" coordsize="1009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">
                <v:shape id="Freeform 312" o:spid="_x0000_s1027" style="position:absolute;left:6;top:6;width:10080;height:20;visibility:visible;mso-wrap-style:square;v-text-anchor:top" coordsize="1008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" path="m,l10080,e" filled="f" strokeweight=".24692mm">
                  <v:path arrowok="t" o:connecttype="custom" o:connectlocs="0,0;10080,0" o:connectangles="0,0"/>
                </v:shape>
                <w10:anchorlock/>
              </v:group>
            </w:pict>
          </mc:Fallback>
        </mc:AlternateContent>
      </w:r>
    </w:p>
    <w:p w14:paraId="42E71625" w14:textId="77777777" w:rsidR="00502819" w:rsidRPr="00C66DC9" w:rsidRDefault="000653C7">
      <w:pPr>
        <w:pStyle w:val="BodyText"/>
        <w:tabs>
          <w:tab w:val="left" w:pos="4383"/>
          <w:tab w:val="left" w:pos="5895"/>
          <w:tab w:val="left" w:pos="8465"/>
          <w:tab w:val="left" w:pos="10191"/>
        </w:tabs>
        <w:kinsoku w:val="0"/>
        <w:overflowPunct w:val="0"/>
        <w:spacing w:before="1" w:line="364" w:lineRule="auto"/>
        <w:ind w:left="112" w:right="107" w:firstLine="576"/>
        <w:rPr>
          <w:u w:val="single"/>
        </w:rPr>
      </w:pPr>
      <w:r w:rsidRPr="00C66DC9">
        <w:rPr>
          <w:spacing w:val="-1"/>
        </w:rPr>
        <w:t>ACTIVITY</w:t>
      </w:r>
      <w:r w:rsidRPr="00C66DC9">
        <w:rPr>
          <w:spacing w:val="-1"/>
        </w:rPr>
        <w:tab/>
      </w:r>
      <w:r w:rsidRPr="00C66DC9">
        <w:rPr>
          <w:spacing w:val="-1"/>
          <w:w w:val="95"/>
        </w:rPr>
        <w:t>CHAPTER</w:t>
      </w:r>
      <w:r w:rsidRPr="00C66DC9">
        <w:rPr>
          <w:spacing w:val="-1"/>
          <w:w w:val="95"/>
        </w:rPr>
        <w:tab/>
      </w:r>
      <w:r w:rsidRPr="00C66DC9">
        <w:rPr>
          <w:spacing w:val="-1"/>
        </w:rPr>
        <w:t>REGION</w:t>
      </w:r>
      <w:r w:rsidRPr="00C66DC9">
        <w:rPr>
          <w:spacing w:val="-1"/>
        </w:rPr>
        <w:tab/>
        <w:t>INSTITUTE</w:t>
      </w:r>
      <w:r w:rsidRPr="00C66DC9">
        <w:rPr>
          <w:spacing w:val="23"/>
        </w:rPr>
        <w:t xml:space="preserve"> </w:t>
      </w:r>
      <w:r w:rsidRPr="00C66DC9">
        <w:rPr>
          <w:spacing w:val="-1"/>
          <w:u w:val="single"/>
        </w:rPr>
        <w:t>DIRECTOR</w:t>
      </w:r>
      <w:r w:rsidRPr="00C66DC9">
        <w:rPr>
          <w:u w:val="single"/>
        </w:rPr>
        <w:t xml:space="preserve"> </w:t>
      </w:r>
      <w:r w:rsidRPr="00C66DC9">
        <w:rPr>
          <w:u w:val="single"/>
        </w:rPr>
        <w:tab/>
      </w:r>
      <w:r w:rsidRPr="00C66DC9">
        <w:rPr>
          <w:u w:val="single"/>
        </w:rPr>
        <w:tab/>
      </w:r>
      <w:r w:rsidRPr="00C66DC9">
        <w:rPr>
          <w:u w:val="single"/>
        </w:rPr>
        <w:tab/>
      </w:r>
      <w:r w:rsidRPr="00C66DC9">
        <w:rPr>
          <w:u w:val="single"/>
        </w:rPr>
        <w:tab/>
      </w:r>
    </w:p>
    <w:p w14:paraId="36496BAC" w14:textId="77777777" w:rsidR="00502819" w:rsidRPr="00C66DC9" w:rsidRDefault="000653C7" w:rsidP="00502819">
      <w:pPr>
        <w:pStyle w:val="BodyText"/>
        <w:tabs>
          <w:tab w:val="left" w:pos="4383"/>
          <w:tab w:val="left" w:pos="5895"/>
          <w:tab w:val="left" w:pos="8465"/>
          <w:tab w:val="left" w:pos="10191"/>
        </w:tabs>
        <w:kinsoku w:val="0"/>
        <w:overflowPunct w:val="0"/>
        <w:spacing w:before="1" w:line="364" w:lineRule="auto"/>
        <w:ind w:left="112" w:right="107" w:hanging="22"/>
        <w:rPr>
          <w:u w:val="single"/>
        </w:rPr>
      </w:pPr>
      <w:r w:rsidRPr="00C66DC9">
        <w:rPr>
          <w:spacing w:val="-1"/>
          <w:u w:val="single"/>
        </w:rPr>
        <w:t>PRESIDENT</w:t>
      </w:r>
      <w:r w:rsidRPr="00C66DC9">
        <w:rPr>
          <w:u w:val="single"/>
        </w:rPr>
        <w:t xml:space="preserve"> </w:t>
      </w:r>
      <w:r w:rsidRPr="00C66DC9">
        <w:rPr>
          <w:u w:val="single"/>
        </w:rPr>
        <w:tab/>
      </w:r>
      <w:r w:rsidRPr="00C66DC9">
        <w:rPr>
          <w:u w:val="single"/>
        </w:rPr>
        <w:tab/>
      </w:r>
      <w:r w:rsidRPr="00C66DC9">
        <w:rPr>
          <w:u w:val="single"/>
        </w:rPr>
        <w:tab/>
      </w:r>
      <w:r w:rsidRPr="00C66DC9">
        <w:rPr>
          <w:u w:val="single"/>
        </w:rPr>
        <w:tab/>
      </w:r>
    </w:p>
    <w:p w14:paraId="39B48458" w14:textId="77777777" w:rsidR="00502819" w:rsidRPr="00C66DC9" w:rsidRDefault="000653C7" w:rsidP="00502819">
      <w:pPr>
        <w:pStyle w:val="BodyText"/>
        <w:tabs>
          <w:tab w:val="left" w:pos="4383"/>
          <w:tab w:val="left" w:pos="5895"/>
          <w:tab w:val="left" w:pos="8465"/>
          <w:tab w:val="left" w:pos="10191"/>
        </w:tabs>
        <w:kinsoku w:val="0"/>
        <w:overflowPunct w:val="0"/>
        <w:spacing w:before="1" w:line="364" w:lineRule="auto"/>
        <w:ind w:left="112" w:right="107" w:hanging="22"/>
        <w:rPr>
          <w:spacing w:val="21"/>
        </w:rPr>
      </w:pPr>
      <w:r w:rsidRPr="00C66DC9">
        <w:rPr>
          <w:spacing w:val="-1"/>
          <w:u w:val="single"/>
        </w:rPr>
        <w:t>PRESIDENT</w:t>
      </w:r>
      <w:r w:rsidRPr="00C66DC9">
        <w:rPr>
          <w:u w:val="single"/>
        </w:rPr>
        <w:t xml:space="preserve"> </w:t>
      </w:r>
      <w:r w:rsidRPr="00C66DC9">
        <w:rPr>
          <w:spacing w:val="-1"/>
          <w:u w:val="single"/>
        </w:rPr>
        <w:t>ELECT</w:t>
      </w:r>
      <w:r w:rsidRPr="00C66DC9">
        <w:rPr>
          <w:u w:val="single"/>
        </w:rPr>
        <w:t xml:space="preserve"> </w:t>
      </w:r>
      <w:r w:rsidRPr="00C66DC9">
        <w:rPr>
          <w:u w:val="single"/>
        </w:rPr>
        <w:tab/>
      </w:r>
      <w:r w:rsidRPr="00C66DC9">
        <w:rPr>
          <w:u w:val="single"/>
        </w:rPr>
        <w:tab/>
      </w:r>
      <w:r w:rsidRPr="00C66DC9">
        <w:rPr>
          <w:u w:val="single"/>
        </w:rPr>
        <w:tab/>
      </w:r>
      <w:r w:rsidRPr="00C66DC9">
        <w:rPr>
          <w:u w:val="single"/>
        </w:rPr>
        <w:tab/>
      </w:r>
      <w:r w:rsidRPr="00C66DC9">
        <w:rPr>
          <w:spacing w:val="21"/>
        </w:rPr>
        <w:t xml:space="preserve"> </w:t>
      </w:r>
    </w:p>
    <w:p w14:paraId="5D45FC28" w14:textId="77777777" w:rsidR="00502819" w:rsidRPr="00C66DC9" w:rsidRDefault="000653C7" w:rsidP="00502819">
      <w:pPr>
        <w:pStyle w:val="BodyText"/>
        <w:tabs>
          <w:tab w:val="left" w:pos="4383"/>
          <w:tab w:val="left" w:pos="5895"/>
          <w:tab w:val="left" w:pos="8465"/>
          <w:tab w:val="left" w:pos="10191"/>
        </w:tabs>
        <w:kinsoku w:val="0"/>
        <w:overflowPunct w:val="0"/>
        <w:spacing w:before="1" w:line="364" w:lineRule="auto"/>
        <w:ind w:left="112" w:right="107" w:hanging="22"/>
        <w:rPr>
          <w:spacing w:val="21"/>
        </w:rPr>
      </w:pPr>
      <w:r w:rsidRPr="00C66DC9">
        <w:rPr>
          <w:spacing w:val="-1"/>
          <w:w w:val="95"/>
          <w:u w:val="single"/>
        </w:rPr>
        <w:t>VICE</w:t>
      </w:r>
      <w:r w:rsidRPr="00C66DC9">
        <w:rPr>
          <w:spacing w:val="31"/>
          <w:w w:val="95"/>
          <w:u w:val="single"/>
        </w:rPr>
        <w:t xml:space="preserve"> </w:t>
      </w:r>
      <w:r w:rsidRPr="00C66DC9">
        <w:rPr>
          <w:spacing w:val="-1"/>
          <w:u w:val="single"/>
        </w:rPr>
        <w:t>PRESIDENT</w:t>
      </w:r>
      <w:r w:rsidRPr="00C66DC9">
        <w:rPr>
          <w:u w:val="single"/>
        </w:rPr>
        <w:t xml:space="preserve"> </w:t>
      </w:r>
      <w:r w:rsidRPr="00C66DC9">
        <w:rPr>
          <w:u w:val="single"/>
        </w:rPr>
        <w:tab/>
      </w:r>
      <w:r w:rsidRPr="00C66DC9">
        <w:rPr>
          <w:u w:val="single"/>
        </w:rPr>
        <w:tab/>
      </w:r>
      <w:r w:rsidRPr="00C66DC9">
        <w:rPr>
          <w:u w:val="single"/>
        </w:rPr>
        <w:tab/>
      </w:r>
      <w:r w:rsidRPr="00C66DC9">
        <w:rPr>
          <w:u w:val="single"/>
        </w:rPr>
        <w:tab/>
      </w:r>
    </w:p>
    <w:p w14:paraId="60E782B7" w14:textId="77777777" w:rsidR="00502819" w:rsidRPr="00C66DC9" w:rsidRDefault="000653C7" w:rsidP="00502819">
      <w:pPr>
        <w:pStyle w:val="BodyText"/>
        <w:tabs>
          <w:tab w:val="left" w:pos="4383"/>
          <w:tab w:val="left" w:pos="5895"/>
          <w:tab w:val="left" w:pos="8465"/>
          <w:tab w:val="left" w:pos="10191"/>
        </w:tabs>
        <w:kinsoku w:val="0"/>
        <w:overflowPunct w:val="0"/>
        <w:spacing w:before="1" w:line="364" w:lineRule="auto"/>
        <w:ind w:left="112" w:right="107" w:hanging="22"/>
        <w:rPr>
          <w:u w:val="single"/>
        </w:rPr>
      </w:pPr>
      <w:r w:rsidRPr="00C66DC9">
        <w:rPr>
          <w:spacing w:val="-1"/>
          <w:u w:val="single"/>
        </w:rPr>
        <w:t>SECRETARY</w:t>
      </w:r>
      <w:r w:rsidRPr="00C66DC9">
        <w:rPr>
          <w:u w:val="single"/>
        </w:rPr>
        <w:t xml:space="preserve"> </w:t>
      </w:r>
      <w:r w:rsidRPr="00C66DC9">
        <w:rPr>
          <w:u w:val="single"/>
        </w:rPr>
        <w:tab/>
      </w:r>
      <w:r w:rsidRPr="00C66DC9">
        <w:rPr>
          <w:u w:val="single"/>
        </w:rPr>
        <w:tab/>
      </w:r>
      <w:r w:rsidRPr="00C66DC9">
        <w:rPr>
          <w:u w:val="single"/>
        </w:rPr>
        <w:tab/>
      </w:r>
      <w:r w:rsidRPr="00C66DC9">
        <w:rPr>
          <w:u w:val="single"/>
        </w:rPr>
        <w:tab/>
      </w:r>
    </w:p>
    <w:p w14:paraId="2C8E8DCF" w14:textId="77777777" w:rsidR="00502819" w:rsidRPr="00C66DC9" w:rsidRDefault="000653C7" w:rsidP="00502819">
      <w:pPr>
        <w:pStyle w:val="BodyText"/>
        <w:tabs>
          <w:tab w:val="left" w:pos="4383"/>
          <w:tab w:val="left" w:pos="5895"/>
          <w:tab w:val="left" w:pos="8465"/>
          <w:tab w:val="left" w:pos="10191"/>
        </w:tabs>
        <w:kinsoku w:val="0"/>
        <w:overflowPunct w:val="0"/>
        <w:spacing w:before="1" w:line="364" w:lineRule="auto"/>
        <w:ind w:left="112" w:right="107" w:hanging="22"/>
        <w:rPr>
          <w:u w:val="single"/>
        </w:rPr>
      </w:pPr>
      <w:r w:rsidRPr="00C66DC9">
        <w:rPr>
          <w:spacing w:val="-1"/>
          <w:u w:val="single"/>
        </w:rPr>
        <w:t>TREASURER</w:t>
      </w:r>
      <w:r w:rsidRPr="00C66DC9">
        <w:rPr>
          <w:u w:val="single"/>
        </w:rPr>
        <w:t xml:space="preserve"> </w:t>
      </w:r>
      <w:r w:rsidRPr="00C66DC9">
        <w:rPr>
          <w:u w:val="single"/>
        </w:rPr>
        <w:tab/>
      </w:r>
      <w:r w:rsidRPr="00C66DC9">
        <w:rPr>
          <w:u w:val="single"/>
        </w:rPr>
        <w:tab/>
      </w:r>
      <w:r w:rsidRPr="00C66DC9">
        <w:rPr>
          <w:u w:val="single"/>
        </w:rPr>
        <w:tab/>
      </w:r>
      <w:r w:rsidRPr="00C66DC9">
        <w:rPr>
          <w:u w:val="single"/>
        </w:rPr>
        <w:tab/>
      </w:r>
    </w:p>
    <w:p w14:paraId="73E3042E" w14:textId="77777777" w:rsidR="00502819" w:rsidRPr="00C66DC9" w:rsidRDefault="000653C7" w:rsidP="00502819">
      <w:pPr>
        <w:pStyle w:val="BodyText"/>
        <w:tabs>
          <w:tab w:val="left" w:pos="4383"/>
          <w:tab w:val="left" w:pos="5895"/>
          <w:tab w:val="left" w:pos="8465"/>
          <w:tab w:val="left" w:pos="10191"/>
        </w:tabs>
        <w:kinsoku w:val="0"/>
        <w:overflowPunct w:val="0"/>
        <w:spacing w:before="1" w:line="364" w:lineRule="auto"/>
        <w:ind w:left="112" w:right="107" w:hanging="22"/>
        <w:rPr>
          <w:u w:val="single"/>
        </w:rPr>
      </w:pPr>
      <w:r w:rsidRPr="00C66DC9">
        <w:rPr>
          <w:spacing w:val="-2"/>
          <w:u w:val="single"/>
        </w:rPr>
        <w:t>AWARDS</w:t>
      </w:r>
      <w:r w:rsidRPr="00C66DC9">
        <w:rPr>
          <w:u w:val="single"/>
        </w:rPr>
        <w:t xml:space="preserve"> </w:t>
      </w:r>
      <w:r w:rsidRPr="00C66DC9">
        <w:rPr>
          <w:spacing w:val="-1"/>
          <w:u w:val="single"/>
        </w:rPr>
        <w:t>COMMITTEE</w:t>
      </w:r>
      <w:r w:rsidRPr="00C66DC9">
        <w:rPr>
          <w:u w:val="single"/>
        </w:rPr>
        <w:t xml:space="preserve"> </w:t>
      </w:r>
      <w:r w:rsidRPr="00C66DC9">
        <w:rPr>
          <w:u w:val="single"/>
        </w:rPr>
        <w:tab/>
      </w:r>
      <w:r w:rsidRPr="00C66DC9">
        <w:rPr>
          <w:u w:val="single"/>
        </w:rPr>
        <w:tab/>
      </w:r>
      <w:r w:rsidRPr="00C66DC9">
        <w:rPr>
          <w:u w:val="single"/>
        </w:rPr>
        <w:tab/>
      </w:r>
      <w:r w:rsidRPr="00C66DC9">
        <w:rPr>
          <w:u w:val="single"/>
        </w:rPr>
        <w:tab/>
      </w:r>
    </w:p>
    <w:p w14:paraId="67244B93" w14:textId="77777777" w:rsidR="00502819" w:rsidRPr="00C66DC9" w:rsidRDefault="000653C7" w:rsidP="00502819">
      <w:pPr>
        <w:pStyle w:val="BodyText"/>
        <w:tabs>
          <w:tab w:val="left" w:pos="4383"/>
          <w:tab w:val="left" w:pos="5895"/>
          <w:tab w:val="left" w:pos="8465"/>
          <w:tab w:val="left" w:pos="10191"/>
        </w:tabs>
        <w:kinsoku w:val="0"/>
        <w:overflowPunct w:val="0"/>
        <w:spacing w:before="1" w:line="364" w:lineRule="auto"/>
        <w:ind w:left="112" w:right="107" w:hanging="22"/>
        <w:rPr>
          <w:u w:val="single"/>
        </w:rPr>
      </w:pPr>
      <w:r w:rsidRPr="00C66DC9">
        <w:rPr>
          <w:spacing w:val="-1"/>
          <w:u w:val="single"/>
        </w:rPr>
        <w:t>CERTIFICATION</w:t>
      </w:r>
      <w:r w:rsidRPr="00C66DC9">
        <w:rPr>
          <w:u w:val="single"/>
        </w:rPr>
        <w:t xml:space="preserve"> </w:t>
      </w:r>
      <w:r w:rsidRPr="00C66DC9">
        <w:rPr>
          <w:spacing w:val="-1"/>
          <w:u w:val="single"/>
        </w:rPr>
        <w:t>COMMITTEE</w:t>
      </w:r>
      <w:r w:rsidRPr="00C66DC9">
        <w:rPr>
          <w:u w:val="single"/>
        </w:rPr>
        <w:t xml:space="preserve"> </w:t>
      </w:r>
      <w:r w:rsidRPr="00C66DC9">
        <w:rPr>
          <w:u w:val="single"/>
        </w:rPr>
        <w:tab/>
      </w:r>
      <w:r w:rsidRPr="00C66DC9">
        <w:rPr>
          <w:u w:val="single"/>
        </w:rPr>
        <w:tab/>
      </w:r>
      <w:r w:rsidRPr="00C66DC9">
        <w:rPr>
          <w:u w:val="single"/>
        </w:rPr>
        <w:tab/>
      </w:r>
      <w:r w:rsidRPr="00C66DC9">
        <w:rPr>
          <w:u w:val="single"/>
        </w:rPr>
        <w:tab/>
      </w:r>
    </w:p>
    <w:p w14:paraId="767431C6" w14:textId="77777777" w:rsidR="00502819" w:rsidRPr="00C66DC9" w:rsidRDefault="00FC4CF2" w:rsidP="00502819">
      <w:pPr>
        <w:pStyle w:val="BodyText"/>
        <w:tabs>
          <w:tab w:val="left" w:pos="4383"/>
          <w:tab w:val="left" w:pos="5895"/>
          <w:tab w:val="left" w:pos="8465"/>
          <w:tab w:val="left" w:pos="10191"/>
        </w:tabs>
        <w:kinsoku w:val="0"/>
        <w:overflowPunct w:val="0"/>
        <w:spacing w:before="1" w:line="364" w:lineRule="auto"/>
        <w:ind w:left="112" w:right="107" w:hanging="22"/>
        <w:rPr>
          <w:u w:val="single"/>
        </w:rPr>
      </w:pPr>
      <w:r w:rsidRPr="00C66DC9">
        <w:rPr>
          <w:spacing w:val="-1"/>
          <w:w w:val="95"/>
          <w:u w:val="single"/>
        </w:rPr>
        <w:t>CONFERENCE</w:t>
      </w:r>
      <w:r w:rsidRPr="00C66DC9">
        <w:rPr>
          <w:w w:val="95"/>
          <w:u w:val="single"/>
        </w:rPr>
        <w:t xml:space="preserve"> </w:t>
      </w:r>
      <w:r w:rsidRPr="00C66DC9">
        <w:rPr>
          <w:spacing w:val="24"/>
          <w:w w:val="95"/>
          <w:u w:val="single"/>
        </w:rPr>
        <w:t>COMMITTEE</w:t>
      </w:r>
      <w:r w:rsidR="000653C7" w:rsidRPr="00C66DC9">
        <w:rPr>
          <w:u w:val="single"/>
        </w:rPr>
        <w:t xml:space="preserve"> </w:t>
      </w:r>
      <w:r w:rsidR="000653C7" w:rsidRPr="00C66DC9">
        <w:rPr>
          <w:u w:val="single"/>
        </w:rPr>
        <w:tab/>
      </w:r>
      <w:r w:rsidR="000653C7" w:rsidRPr="00C66DC9">
        <w:rPr>
          <w:u w:val="single"/>
        </w:rPr>
        <w:tab/>
      </w:r>
      <w:r w:rsidR="000653C7" w:rsidRPr="00C66DC9">
        <w:rPr>
          <w:u w:val="single"/>
        </w:rPr>
        <w:tab/>
      </w:r>
      <w:r w:rsidR="000653C7" w:rsidRPr="00C66DC9">
        <w:rPr>
          <w:u w:val="single"/>
        </w:rPr>
        <w:tab/>
      </w:r>
    </w:p>
    <w:p w14:paraId="62A65DEE" w14:textId="77777777" w:rsidR="00502819" w:rsidRPr="00C66DC9" w:rsidRDefault="00FC4CF2" w:rsidP="00502819">
      <w:pPr>
        <w:pStyle w:val="BodyText"/>
        <w:tabs>
          <w:tab w:val="left" w:pos="4383"/>
          <w:tab w:val="left" w:pos="5895"/>
          <w:tab w:val="left" w:pos="8465"/>
          <w:tab w:val="left" w:pos="10191"/>
        </w:tabs>
        <w:kinsoku w:val="0"/>
        <w:overflowPunct w:val="0"/>
        <w:spacing w:before="1" w:line="364" w:lineRule="auto"/>
        <w:ind w:left="112" w:right="107" w:hanging="22"/>
        <w:rPr>
          <w:u w:val="single"/>
        </w:rPr>
      </w:pPr>
      <w:r w:rsidRPr="00C66DC9">
        <w:rPr>
          <w:spacing w:val="-1"/>
          <w:w w:val="95"/>
          <w:u w:val="single"/>
        </w:rPr>
        <w:t>EDUCATION</w:t>
      </w:r>
      <w:r w:rsidRPr="00C66DC9">
        <w:rPr>
          <w:w w:val="95"/>
          <w:u w:val="single"/>
        </w:rPr>
        <w:t xml:space="preserve"> </w:t>
      </w:r>
      <w:r w:rsidRPr="00C66DC9">
        <w:rPr>
          <w:spacing w:val="16"/>
          <w:w w:val="95"/>
          <w:u w:val="single"/>
        </w:rPr>
        <w:t>COMMITTEE</w:t>
      </w:r>
      <w:r w:rsidR="000653C7" w:rsidRPr="00C66DC9">
        <w:rPr>
          <w:u w:val="single"/>
        </w:rPr>
        <w:t xml:space="preserve"> </w:t>
      </w:r>
      <w:r w:rsidR="000653C7" w:rsidRPr="00C66DC9">
        <w:rPr>
          <w:u w:val="single"/>
        </w:rPr>
        <w:tab/>
      </w:r>
      <w:r w:rsidR="000653C7" w:rsidRPr="00C66DC9">
        <w:rPr>
          <w:u w:val="single"/>
        </w:rPr>
        <w:tab/>
      </w:r>
      <w:r w:rsidR="000653C7" w:rsidRPr="00C66DC9">
        <w:rPr>
          <w:u w:val="single"/>
        </w:rPr>
        <w:tab/>
      </w:r>
      <w:r w:rsidR="000653C7" w:rsidRPr="00C66DC9">
        <w:rPr>
          <w:u w:val="single"/>
        </w:rPr>
        <w:tab/>
      </w:r>
    </w:p>
    <w:p w14:paraId="236E6DF9" w14:textId="77777777" w:rsidR="00502819" w:rsidRPr="00C66DC9" w:rsidRDefault="004E3E48" w:rsidP="00502819">
      <w:pPr>
        <w:pStyle w:val="BodyText"/>
        <w:tabs>
          <w:tab w:val="left" w:pos="4383"/>
          <w:tab w:val="left" w:pos="5895"/>
          <w:tab w:val="left" w:pos="8465"/>
          <w:tab w:val="left" w:pos="10191"/>
        </w:tabs>
        <w:kinsoku w:val="0"/>
        <w:overflowPunct w:val="0"/>
        <w:spacing w:before="1" w:line="364" w:lineRule="auto"/>
        <w:ind w:left="112" w:right="107" w:hanging="22"/>
        <w:rPr>
          <w:u w:val="single"/>
        </w:rPr>
      </w:pPr>
      <w:r w:rsidRPr="00C66DC9">
        <w:rPr>
          <w:spacing w:val="-1"/>
          <w:u w:val="single"/>
        </w:rPr>
        <w:t>FINANCIAL</w:t>
      </w:r>
      <w:r w:rsidR="000653C7" w:rsidRPr="00C66DC9">
        <w:rPr>
          <w:u w:val="single"/>
        </w:rPr>
        <w:t xml:space="preserve"> </w:t>
      </w:r>
      <w:r w:rsidR="000653C7" w:rsidRPr="00C66DC9">
        <w:rPr>
          <w:spacing w:val="-1"/>
          <w:u w:val="single"/>
        </w:rPr>
        <w:t>COMMITTEE</w:t>
      </w:r>
      <w:r w:rsidR="000653C7" w:rsidRPr="00C66DC9">
        <w:rPr>
          <w:u w:val="single"/>
        </w:rPr>
        <w:t xml:space="preserve"> </w:t>
      </w:r>
      <w:r w:rsidR="000653C7" w:rsidRPr="00C66DC9">
        <w:rPr>
          <w:u w:val="single"/>
        </w:rPr>
        <w:tab/>
      </w:r>
      <w:r w:rsidR="000653C7" w:rsidRPr="00C66DC9">
        <w:rPr>
          <w:u w:val="single"/>
        </w:rPr>
        <w:tab/>
      </w:r>
      <w:r w:rsidR="000653C7" w:rsidRPr="00C66DC9">
        <w:rPr>
          <w:u w:val="single"/>
        </w:rPr>
        <w:tab/>
      </w:r>
      <w:r w:rsidR="000653C7" w:rsidRPr="00C66DC9">
        <w:rPr>
          <w:u w:val="single"/>
        </w:rPr>
        <w:tab/>
      </w:r>
    </w:p>
    <w:p w14:paraId="5E7D9C42" w14:textId="77777777" w:rsidR="00502819" w:rsidRPr="00C66DC9" w:rsidRDefault="000653C7" w:rsidP="00502819">
      <w:pPr>
        <w:pStyle w:val="BodyText"/>
        <w:tabs>
          <w:tab w:val="left" w:pos="4383"/>
          <w:tab w:val="left" w:pos="5895"/>
          <w:tab w:val="left" w:pos="8465"/>
          <w:tab w:val="left" w:pos="10191"/>
        </w:tabs>
        <w:kinsoku w:val="0"/>
        <w:overflowPunct w:val="0"/>
        <w:spacing w:before="1" w:line="364" w:lineRule="auto"/>
        <w:ind w:left="112" w:right="107" w:hanging="22"/>
        <w:rPr>
          <w:u w:val="single"/>
        </w:rPr>
      </w:pPr>
      <w:r w:rsidRPr="00C66DC9">
        <w:rPr>
          <w:spacing w:val="-1"/>
          <w:u w:val="single"/>
        </w:rPr>
        <w:t>LRPC/DAC</w:t>
      </w:r>
      <w:r w:rsidRPr="00C66DC9">
        <w:rPr>
          <w:u w:val="single"/>
        </w:rPr>
        <w:t xml:space="preserve"> </w:t>
      </w:r>
      <w:r w:rsidRPr="00C66DC9">
        <w:rPr>
          <w:u w:val="single"/>
        </w:rPr>
        <w:tab/>
      </w:r>
      <w:r w:rsidRPr="00C66DC9">
        <w:rPr>
          <w:u w:val="single"/>
        </w:rPr>
        <w:tab/>
      </w:r>
      <w:r w:rsidRPr="00C66DC9">
        <w:rPr>
          <w:u w:val="single"/>
        </w:rPr>
        <w:tab/>
      </w:r>
      <w:r w:rsidRPr="00C66DC9">
        <w:rPr>
          <w:u w:val="single"/>
        </w:rPr>
        <w:tab/>
      </w:r>
    </w:p>
    <w:p w14:paraId="13E06FAA" w14:textId="77777777" w:rsidR="00502819" w:rsidRPr="00C66DC9" w:rsidRDefault="000653C7" w:rsidP="00502819">
      <w:pPr>
        <w:pStyle w:val="BodyText"/>
        <w:tabs>
          <w:tab w:val="left" w:pos="4383"/>
          <w:tab w:val="left" w:pos="5895"/>
          <w:tab w:val="left" w:pos="8465"/>
          <w:tab w:val="left" w:pos="10191"/>
        </w:tabs>
        <w:kinsoku w:val="0"/>
        <w:overflowPunct w:val="0"/>
        <w:spacing w:before="1" w:line="364" w:lineRule="auto"/>
        <w:ind w:left="112" w:right="107" w:hanging="22"/>
        <w:rPr>
          <w:u w:val="single"/>
        </w:rPr>
      </w:pPr>
      <w:r w:rsidRPr="00C66DC9">
        <w:rPr>
          <w:spacing w:val="-1"/>
          <w:u w:val="single"/>
        </w:rPr>
        <w:t>MEMBERSHIP</w:t>
      </w:r>
      <w:r w:rsidRPr="00C66DC9">
        <w:rPr>
          <w:u w:val="single"/>
        </w:rPr>
        <w:t xml:space="preserve"> </w:t>
      </w:r>
      <w:r w:rsidRPr="00C66DC9">
        <w:rPr>
          <w:spacing w:val="-1"/>
          <w:u w:val="single"/>
        </w:rPr>
        <w:t>COMMITTEE</w:t>
      </w:r>
      <w:r w:rsidRPr="00C66DC9">
        <w:rPr>
          <w:u w:val="single"/>
        </w:rPr>
        <w:t xml:space="preserve"> </w:t>
      </w:r>
      <w:r w:rsidRPr="00C66DC9">
        <w:rPr>
          <w:u w:val="single"/>
        </w:rPr>
        <w:tab/>
      </w:r>
      <w:r w:rsidRPr="00C66DC9">
        <w:rPr>
          <w:u w:val="single"/>
        </w:rPr>
        <w:tab/>
      </w:r>
      <w:r w:rsidRPr="00C66DC9">
        <w:rPr>
          <w:u w:val="single"/>
        </w:rPr>
        <w:tab/>
      </w:r>
      <w:r w:rsidRPr="00C66DC9">
        <w:rPr>
          <w:u w:val="single"/>
        </w:rPr>
        <w:tab/>
      </w:r>
    </w:p>
    <w:p w14:paraId="24287E83" w14:textId="77777777" w:rsidR="00502819" w:rsidRPr="00C66DC9" w:rsidRDefault="000653C7" w:rsidP="00502819">
      <w:pPr>
        <w:pStyle w:val="BodyText"/>
        <w:tabs>
          <w:tab w:val="left" w:pos="4383"/>
          <w:tab w:val="left" w:pos="5895"/>
          <w:tab w:val="left" w:pos="8465"/>
          <w:tab w:val="left" w:pos="10191"/>
        </w:tabs>
        <w:kinsoku w:val="0"/>
        <w:overflowPunct w:val="0"/>
        <w:spacing w:before="1" w:line="364" w:lineRule="auto"/>
        <w:ind w:left="112" w:right="107" w:hanging="22"/>
        <w:rPr>
          <w:u w:val="single"/>
        </w:rPr>
      </w:pPr>
      <w:r w:rsidRPr="00C66DC9">
        <w:rPr>
          <w:spacing w:val="-1"/>
          <w:u w:val="single"/>
        </w:rPr>
        <w:t>NOMINATING</w:t>
      </w:r>
      <w:r w:rsidRPr="00C66DC9">
        <w:rPr>
          <w:u w:val="single"/>
        </w:rPr>
        <w:t xml:space="preserve"> </w:t>
      </w:r>
      <w:r w:rsidRPr="00C66DC9">
        <w:rPr>
          <w:spacing w:val="-1"/>
          <w:u w:val="single"/>
        </w:rPr>
        <w:t>COMMITTEE</w:t>
      </w:r>
      <w:r w:rsidRPr="00C66DC9">
        <w:rPr>
          <w:u w:val="single"/>
        </w:rPr>
        <w:t xml:space="preserve"> </w:t>
      </w:r>
      <w:r w:rsidRPr="00C66DC9">
        <w:rPr>
          <w:u w:val="single"/>
        </w:rPr>
        <w:tab/>
      </w:r>
      <w:r w:rsidRPr="00C66DC9">
        <w:rPr>
          <w:u w:val="single"/>
        </w:rPr>
        <w:tab/>
      </w:r>
      <w:r w:rsidRPr="00C66DC9">
        <w:rPr>
          <w:u w:val="single"/>
        </w:rPr>
        <w:tab/>
      </w:r>
      <w:r w:rsidRPr="00C66DC9">
        <w:rPr>
          <w:u w:val="single"/>
        </w:rPr>
        <w:tab/>
      </w:r>
    </w:p>
    <w:p w14:paraId="408A3272" w14:textId="77777777" w:rsidR="00502819" w:rsidRPr="00C66DC9" w:rsidRDefault="00FC4CF2" w:rsidP="00502819">
      <w:pPr>
        <w:pStyle w:val="BodyText"/>
        <w:tabs>
          <w:tab w:val="left" w:pos="4383"/>
          <w:tab w:val="left" w:pos="5895"/>
          <w:tab w:val="left" w:pos="8465"/>
          <w:tab w:val="left" w:pos="10191"/>
        </w:tabs>
        <w:kinsoku w:val="0"/>
        <w:overflowPunct w:val="0"/>
        <w:spacing w:before="1" w:line="364" w:lineRule="auto"/>
        <w:ind w:left="112" w:right="107" w:hanging="22"/>
        <w:rPr>
          <w:u w:val="single"/>
        </w:rPr>
      </w:pPr>
      <w:r w:rsidRPr="00C66DC9">
        <w:rPr>
          <w:spacing w:val="-1"/>
          <w:w w:val="95"/>
          <w:u w:val="single"/>
        </w:rPr>
        <w:t>PROGRAM</w:t>
      </w:r>
      <w:r w:rsidRPr="00C66DC9">
        <w:rPr>
          <w:w w:val="95"/>
          <w:u w:val="single"/>
        </w:rPr>
        <w:t xml:space="preserve"> </w:t>
      </w:r>
      <w:r w:rsidRPr="00C66DC9">
        <w:rPr>
          <w:spacing w:val="5"/>
          <w:w w:val="95"/>
          <w:u w:val="single"/>
        </w:rPr>
        <w:t>EVENTS</w:t>
      </w:r>
      <w:r w:rsidR="000653C7" w:rsidRPr="00C66DC9">
        <w:rPr>
          <w:u w:val="single"/>
        </w:rPr>
        <w:t xml:space="preserve"> </w:t>
      </w:r>
      <w:r w:rsidR="000653C7" w:rsidRPr="00C66DC9">
        <w:rPr>
          <w:spacing w:val="-1"/>
          <w:u w:val="single"/>
        </w:rPr>
        <w:t>COMMITTEE</w:t>
      </w:r>
      <w:r w:rsidR="000653C7" w:rsidRPr="00C66DC9">
        <w:rPr>
          <w:u w:val="single"/>
        </w:rPr>
        <w:t xml:space="preserve"> </w:t>
      </w:r>
      <w:r w:rsidR="000653C7" w:rsidRPr="00C66DC9">
        <w:rPr>
          <w:u w:val="single"/>
        </w:rPr>
        <w:tab/>
      </w:r>
      <w:r w:rsidR="000653C7" w:rsidRPr="00C66DC9">
        <w:rPr>
          <w:u w:val="single"/>
        </w:rPr>
        <w:tab/>
      </w:r>
      <w:r w:rsidR="000653C7" w:rsidRPr="00C66DC9">
        <w:rPr>
          <w:u w:val="single"/>
        </w:rPr>
        <w:tab/>
      </w:r>
      <w:r w:rsidR="000653C7" w:rsidRPr="00C66DC9">
        <w:rPr>
          <w:u w:val="single"/>
        </w:rPr>
        <w:tab/>
      </w:r>
    </w:p>
    <w:p w14:paraId="10BE0480" w14:textId="77777777" w:rsidR="00502819" w:rsidRPr="00C66DC9" w:rsidRDefault="00FC4CF2" w:rsidP="00502819">
      <w:pPr>
        <w:pStyle w:val="BodyText"/>
        <w:tabs>
          <w:tab w:val="left" w:pos="4383"/>
          <w:tab w:val="left" w:pos="5895"/>
          <w:tab w:val="left" w:pos="8465"/>
          <w:tab w:val="left" w:pos="10191"/>
        </w:tabs>
        <w:kinsoku w:val="0"/>
        <w:overflowPunct w:val="0"/>
        <w:spacing w:before="1" w:line="364" w:lineRule="auto"/>
        <w:ind w:left="112" w:right="107" w:hanging="22"/>
        <w:rPr>
          <w:u w:val="single"/>
        </w:rPr>
      </w:pPr>
      <w:r w:rsidRPr="00C66DC9">
        <w:rPr>
          <w:spacing w:val="-1"/>
          <w:w w:val="95"/>
          <w:u w:val="single"/>
        </w:rPr>
        <w:t>PUBLICATIONS</w:t>
      </w:r>
      <w:r w:rsidRPr="00C66DC9">
        <w:rPr>
          <w:w w:val="95"/>
          <w:u w:val="single"/>
        </w:rPr>
        <w:t xml:space="preserve"> </w:t>
      </w:r>
      <w:r w:rsidRPr="00C66DC9">
        <w:rPr>
          <w:spacing w:val="32"/>
          <w:w w:val="95"/>
          <w:u w:val="single"/>
        </w:rPr>
        <w:t>COMMITTEE</w:t>
      </w:r>
      <w:r w:rsidR="000653C7" w:rsidRPr="00C66DC9">
        <w:rPr>
          <w:u w:val="single"/>
        </w:rPr>
        <w:t xml:space="preserve"> </w:t>
      </w:r>
      <w:r w:rsidR="000653C7" w:rsidRPr="00C66DC9">
        <w:rPr>
          <w:u w:val="single"/>
        </w:rPr>
        <w:tab/>
      </w:r>
      <w:r w:rsidR="000653C7" w:rsidRPr="00C66DC9">
        <w:rPr>
          <w:u w:val="single"/>
        </w:rPr>
        <w:tab/>
      </w:r>
      <w:r w:rsidR="000653C7" w:rsidRPr="00C66DC9">
        <w:rPr>
          <w:u w:val="single"/>
        </w:rPr>
        <w:tab/>
      </w:r>
      <w:r w:rsidR="000653C7" w:rsidRPr="00C66DC9">
        <w:rPr>
          <w:u w:val="single"/>
        </w:rPr>
        <w:tab/>
      </w:r>
    </w:p>
    <w:p w14:paraId="64BF681B" w14:textId="77777777" w:rsidR="00502819" w:rsidRPr="00C66DC9" w:rsidRDefault="000653C7" w:rsidP="00502819">
      <w:pPr>
        <w:pStyle w:val="BodyText"/>
        <w:tabs>
          <w:tab w:val="left" w:pos="4383"/>
          <w:tab w:val="left" w:pos="5895"/>
          <w:tab w:val="left" w:pos="8465"/>
          <w:tab w:val="left" w:pos="10191"/>
        </w:tabs>
        <w:kinsoku w:val="0"/>
        <w:overflowPunct w:val="0"/>
        <w:spacing w:before="1" w:line="364" w:lineRule="auto"/>
        <w:ind w:left="112" w:right="107" w:hanging="22"/>
        <w:rPr>
          <w:u w:val="single"/>
        </w:rPr>
      </w:pPr>
      <w:r w:rsidRPr="00C66DC9">
        <w:rPr>
          <w:spacing w:val="-2"/>
          <w:u w:val="single"/>
        </w:rPr>
        <w:t>NEWSLETTER</w:t>
      </w:r>
      <w:r w:rsidRPr="00C66DC9">
        <w:rPr>
          <w:u w:val="single"/>
        </w:rPr>
        <w:t xml:space="preserve"> </w:t>
      </w:r>
      <w:r w:rsidRPr="00C66DC9">
        <w:rPr>
          <w:spacing w:val="-1"/>
          <w:u w:val="single"/>
        </w:rPr>
        <w:t>EDITOR</w:t>
      </w:r>
      <w:r w:rsidRPr="00C66DC9">
        <w:rPr>
          <w:u w:val="single"/>
        </w:rPr>
        <w:t xml:space="preserve"> </w:t>
      </w:r>
      <w:r w:rsidRPr="00C66DC9">
        <w:rPr>
          <w:u w:val="single"/>
        </w:rPr>
        <w:tab/>
      </w:r>
      <w:r w:rsidRPr="00C66DC9">
        <w:rPr>
          <w:u w:val="single"/>
        </w:rPr>
        <w:tab/>
      </w:r>
      <w:r w:rsidRPr="00C66DC9">
        <w:rPr>
          <w:u w:val="single"/>
        </w:rPr>
        <w:tab/>
      </w:r>
      <w:r w:rsidRPr="00C66DC9">
        <w:rPr>
          <w:u w:val="single"/>
        </w:rPr>
        <w:tab/>
      </w:r>
    </w:p>
    <w:p w14:paraId="1E09CA33" w14:textId="77777777" w:rsidR="00502819" w:rsidRPr="00C66DC9" w:rsidRDefault="00FC4CF2" w:rsidP="00502819">
      <w:pPr>
        <w:pStyle w:val="BodyText"/>
        <w:tabs>
          <w:tab w:val="left" w:pos="4383"/>
          <w:tab w:val="left" w:pos="5895"/>
          <w:tab w:val="left" w:pos="8465"/>
          <w:tab w:val="left" w:pos="10191"/>
        </w:tabs>
        <w:kinsoku w:val="0"/>
        <w:overflowPunct w:val="0"/>
        <w:spacing w:before="1" w:line="364" w:lineRule="auto"/>
        <w:ind w:left="112" w:right="107" w:hanging="22"/>
        <w:rPr>
          <w:u w:val="single"/>
        </w:rPr>
      </w:pPr>
      <w:r w:rsidRPr="00C66DC9">
        <w:rPr>
          <w:spacing w:val="-1"/>
          <w:w w:val="95"/>
          <w:u w:val="single"/>
        </w:rPr>
        <w:t>PUBLICITY</w:t>
      </w:r>
      <w:r w:rsidRPr="00C66DC9">
        <w:rPr>
          <w:w w:val="95"/>
          <w:u w:val="single"/>
        </w:rPr>
        <w:t xml:space="preserve"> </w:t>
      </w:r>
      <w:r w:rsidRPr="00C66DC9">
        <w:rPr>
          <w:spacing w:val="8"/>
          <w:w w:val="95"/>
          <w:u w:val="single"/>
        </w:rPr>
        <w:t>COMMITTEE</w:t>
      </w:r>
      <w:r w:rsidR="000653C7" w:rsidRPr="00C66DC9">
        <w:rPr>
          <w:u w:val="single"/>
        </w:rPr>
        <w:t xml:space="preserve"> </w:t>
      </w:r>
      <w:r w:rsidR="000653C7" w:rsidRPr="00C66DC9">
        <w:rPr>
          <w:u w:val="single"/>
        </w:rPr>
        <w:tab/>
      </w:r>
      <w:r w:rsidR="000653C7" w:rsidRPr="00C66DC9">
        <w:rPr>
          <w:u w:val="single"/>
        </w:rPr>
        <w:tab/>
      </w:r>
      <w:r w:rsidR="000653C7" w:rsidRPr="00C66DC9">
        <w:rPr>
          <w:u w:val="single"/>
        </w:rPr>
        <w:tab/>
      </w:r>
      <w:r w:rsidR="000653C7" w:rsidRPr="00C66DC9">
        <w:rPr>
          <w:u w:val="single"/>
        </w:rPr>
        <w:tab/>
      </w:r>
    </w:p>
    <w:p w14:paraId="789EB9B3" w14:textId="77777777" w:rsidR="00ED21D0" w:rsidRPr="00C66DC9" w:rsidRDefault="000653C7" w:rsidP="00502819">
      <w:pPr>
        <w:pStyle w:val="BodyText"/>
        <w:tabs>
          <w:tab w:val="left" w:pos="4383"/>
          <w:tab w:val="left" w:pos="5895"/>
          <w:tab w:val="left" w:pos="8465"/>
          <w:tab w:val="left" w:pos="10191"/>
        </w:tabs>
        <w:kinsoku w:val="0"/>
        <w:overflowPunct w:val="0"/>
        <w:spacing w:before="1" w:line="364" w:lineRule="auto"/>
        <w:ind w:left="112" w:right="107" w:hanging="22"/>
      </w:pPr>
      <w:r w:rsidRPr="00C66DC9">
        <w:rPr>
          <w:spacing w:val="-1"/>
          <w:w w:val="95"/>
          <w:u w:val="single"/>
        </w:rPr>
        <w:t>TRADE</w:t>
      </w:r>
      <w:r w:rsidRPr="00C66DC9">
        <w:rPr>
          <w:spacing w:val="43"/>
          <w:w w:val="95"/>
          <w:u w:val="single"/>
        </w:rPr>
        <w:t xml:space="preserve"> </w:t>
      </w:r>
      <w:r w:rsidRPr="00C66DC9">
        <w:rPr>
          <w:spacing w:val="-2"/>
          <w:u w:val="single"/>
        </w:rPr>
        <w:t>SHOWS</w:t>
      </w:r>
      <w:r w:rsidRPr="00C66DC9">
        <w:rPr>
          <w:u w:val="single"/>
        </w:rPr>
        <w:t xml:space="preserve"> </w:t>
      </w:r>
      <w:r w:rsidRPr="00C66DC9">
        <w:rPr>
          <w:u w:val="single"/>
        </w:rPr>
        <w:tab/>
      </w:r>
      <w:r w:rsidRPr="00C66DC9">
        <w:rPr>
          <w:u w:val="single"/>
        </w:rPr>
        <w:tab/>
      </w:r>
      <w:r w:rsidRPr="00C66DC9">
        <w:rPr>
          <w:u w:val="single"/>
        </w:rPr>
        <w:tab/>
      </w:r>
      <w:r w:rsidRPr="00C66DC9">
        <w:rPr>
          <w:u w:val="single"/>
        </w:rPr>
        <w:tab/>
      </w:r>
    </w:p>
    <w:p w14:paraId="7C470A8D" w14:textId="77777777" w:rsidR="00ED21D0" w:rsidRPr="00C66DC9" w:rsidRDefault="000653C7" w:rsidP="00502819">
      <w:pPr>
        <w:pStyle w:val="BodyText"/>
        <w:kinsoku w:val="0"/>
        <w:overflowPunct w:val="0"/>
        <w:spacing w:before="145" w:line="243" w:lineRule="auto"/>
        <w:ind w:left="112" w:right="3100" w:firstLine="0"/>
      </w:pPr>
      <w:r w:rsidRPr="00C66DC9">
        <w:rPr>
          <w:spacing w:val="-1"/>
        </w:rPr>
        <w:t xml:space="preserve">SPECIAL PROJECTS, </w:t>
      </w:r>
      <w:r w:rsidRPr="00C66DC9">
        <w:rPr>
          <w:spacing w:val="-2"/>
        </w:rPr>
        <w:t>AWARDS</w:t>
      </w:r>
      <w:r w:rsidRPr="00C66DC9">
        <w:rPr>
          <w:spacing w:val="26"/>
        </w:rPr>
        <w:t xml:space="preserve"> </w:t>
      </w:r>
      <w:r w:rsidRPr="00C66DC9">
        <w:rPr>
          <w:spacing w:val="-1"/>
        </w:rPr>
        <w:t xml:space="preserve">NOTABLE </w:t>
      </w:r>
      <w:r w:rsidRPr="00C66DC9">
        <w:rPr>
          <w:spacing w:val="-2"/>
        </w:rPr>
        <w:t>WORK</w:t>
      </w:r>
      <w:r w:rsidRPr="00C66DC9">
        <w:rPr>
          <w:spacing w:val="-1"/>
        </w:rPr>
        <w:t xml:space="preserve"> ON SERVICE;</w:t>
      </w:r>
      <w:r w:rsidRPr="00C66DC9">
        <w:rPr>
          <w:spacing w:val="25"/>
        </w:rPr>
        <w:t xml:space="preserve"> </w:t>
      </w:r>
      <w:r w:rsidRPr="00C66DC9">
        <w:rPr>
          <w:spacing w:val="-1"/>
        </w:rPr>
        <w:t>(USE BACK OR ADDITIONAL</w:t>
      </w:r>
      <w:r w:rsidRPr="00C66DC9">
        <w:rPr>
          <w:spacing w:val="23"/>
        </w:rPr>
        <w:t xml:space="preserve"> </w:t>
      </w:r>
      <w:r w:rsidRPr="00C66DC9">
        <w:rPr>
          <w:spacing w:val="-1"/>
        </w:rPr>
        <w:t>SHEET IF NECESSARY)</w:t>
      </w:r>
    </w:p>
    <w:p w14:paraId="4C6CAD3F" w14:textId="77777777" w:rsidR="00ED21D0" w:rsidRPr="00C66DC9" w:rsidRDefault="00ED21D0">
      <w:pPr>
        <w:pStyle w:val="BodyText"/>
        <w:kinsoku w:val="0"/>
        <w:overflowPunct w:val="0"/>
        <w:spacing w:before="145" w:line="243" w:lineRule="auto"/>
        <w:ind w:left="112" w:right="6281" w:firstLine="0"/>
      </w:pPr>
    </w:p>
    <w:p w14:paraId="116CE6B2" w14:textId="77777777" w:rsidR="000D4661" w:rsidRPr="00C66DC9" w:rsidRDefault="000D4661" w:rsidP="004628E2">
      <w:pPr>
        <w:pStyle w:val="BodyText"/>
        <w:kinsoku w:val="0"/>
        <w:overflowPunct w:val="0"/>
        <w:spacing w:before="145" w:line="243" w:lineRule="auto"/>
        <w:ind w:left="0" w:right="6281" w:firstLine="0"/>
        <w:sectPr w:rsidR="000D4661" w:rsidRPr="00C66DC9">
          <w:pgSz w:w="12240" w:h="15840"/>
          <w:pgMar w:top="1260" w:right="900" w:bottom="960" w:left="1040" w:header="756" w:footer="767" w:gutter="0"/>
          <w:cols w:space="720" w:equalWidth="0">
            <w:col w:w="10300"/>
          </w:cols>
          <w:noEndnote/>
        </w:sectPr>
      </w:pPr>
      <w:bookmarkStart w:id="4" w:name="X-APPX-E"/>
      <w:bookmarkStart w:id="5" w:name="X-APPX-H"/>
      <w:bookmarkEnd w:id="4"/>
      <w:bookmarkEnd w:id="5"/>
    </w:p>
    <w:p w14:paraId="19DAE29B" w14:textId="77777777" w:rsidR="000653C7" w:rsidRPr="00C66DC9" w:rsidRDefault="000653C7" w:rsidP="004628E2">
      <w:pPr>
        <w:pStyle w:val="BodyText"/>
        <w:kinsoku w:val="0"/>
        <w:overflowPunct w:val="0"/>
        <w:ind w:left="0" w:firstLine="0"/>
        <w:rPr>
          <w:b/>
          <w:bCs/>
        </w:rPr>
      </w:pPr>
    </w:p>
    <w:sectPr w:rsidR="000653C7" w:rsidRPr="00C66DC9" w:rsidSect="00372C4F">
      <w:headerReference w:type="default" r:id="rId15"/>
      <w:pgSz w:w="12240" w:h="15840"/>
      <w:pgMar w:top="1560" w:right="1120" w:bottom="960" w:left="1180" w:header="1044" w:footer="767" w:gutter="0"/>
      <w:pgNumType w:start="1"/>
      <w:cols w:space="720" w:equalWidth="0">
        <w:col w:w="936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6BCE44" w14:textId="77777777" w:rsidR="005C6D2F" w:rsidRDefault="005C6D2F">
      <w:r>
        <w:separator/>
      </w:r>
    </w:p>
  </w:endnote>
  <w:endnote w:type="continuationSeparator" w:id="0">
    <w:p w14:paraId="739150D4" w14:textId="77777777" w:rsidR="005C6D2F" w:rsidRDefault="005C6D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F9471" w14:textId="77777777" w:rsidR="00974197" w:rsidRDefault="00974197">
    <w:pPr>
      <w:pStyle w:val="BodyText"/>
      <w:kinsoku w:val="0"/>
      <w:overflowPunct w:val="0"/>
      <w:spacing w:line="14" w:lineRule="auto"/>
      <w:ind w:left="0" w:firstLine="0"/>
      <w:rPr>
        <w:sz w:val="19"/>
        <w:szCs w:val="19"/>
      </w:rPr>
    </w:pPr>
    <w:r>
      <w:rPr>
        <w:noProof/>
      </w:rPr>
      <mc:AlternateContent>
        <mc:Choice Requires="wps">
          <w:drawing>
            <wp:anchor distT="0" distB="0" distL="114300" distR="114300" simplePos="0" relativeHeight="251623424" behindDoc="1" locked="0" layoutInCell="0" allowOverlap="1" wp14:anchorId="2072C5F2" wp14:editId="6E20A17D">
              <wp:simplePos x="0" y="0"/>
              <wp:positionH relativeFrom="page">
                <wp:posOffset>6220590</wp:posOffset>
              </wp:positionH>
              <wp:positionV relativeFrom="page">
                <wp:posOffset>9431001</wp:posOffset>
              </wp:positionV>
              <wp:extent cx="440514" cy="177800"/>
              <wp:effectExtent l="0" t="0" r="17145" b="12700"/>
              <wp:wrapNone/>
              <wp:docPr id="104"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514"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3B4C39" w14:textId="77777777" w:rsidR="00974197" w:rsidRDefault="00974197">
                          <w:pPr>
                            <w:pStyle w:val="BodyText"/>
                            <w:kinsoku w:val="0"/>
                            <w:overflowPunct w:val="0"/>
                            <w:spacing w:line="265" w:lineRule="exact"/>
                            <w:ind w:left="20" w:firstLine="0"/>
                            <w:rPr>
                              <w:spacing w:val="-1"/>
                            </w:rPr>
                          </w:pPr>
                          <w:r>
                            <w:rPr>
                              <w:spacing w:val="-1"/>
                            </w:rPr>
                            <w:t>6-</w:t>
                          </w:r>
                          <w:r>
                            <w:rPr>
                              <w:spacing w:val="-1"/>
                            </w:rPr>
                            <w:fldChar w:fldCharType="begin"/>
                          </w:r>
                          <w:r>
                            <w:rPr>
                              <w:spacing w:val="-1"/>
                            </w:rPr>
                            <w:instrText xml:space="preserve"> PAGE </w:instrText>
                          </w:r>
                          <w:r>
                            <w:rPr>
                              <w:spacing w:val="-1"/>
                            </w:rPr>
                            <w:fldChar w:fldCharType="separate"/>
                          </w:r>
                          <w:r w:rsidR="00F779C0">
                            <w:rPr>
                              <w:noProof/>
                              <w:spacing w:val="-1"/>
                            </w:rPr>
                            <w:t>3</w:t>
                          </w:r>
                          <w:r>
                            <w:rPr>
                              <w:spacing w:val="-1"/>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72C5F2" id="_x0000_t202" coordsize="21600,21600" o:spt="202" path="m,l,21600r21600,l21600,xe">
              <v:stroke joinstyle="miter"/>
              <v:path gradientshapeok="t" o:connecttype="rect"/>
            </v:shapetype>
            <v:shape id="Text Box 37" o:spid="_x0000_s1028" type="#_x0000_t202" style="position:absolute;margin-left:489.8pt;margin-top:742.6pt;width:34.7pt;height:14pt;z-index:-251693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" o:allowincell="f" filled="f" stroked="f">
              <v:textbox inset="0,0,0,0">
                <w:txbxContent>
                  <w:p w14:paraId="153B4C39" w14:textId="77777777" w:rsidR="00974197" w:rsidRDefault="00974197">
                    <w:pPr>
                      <w:pStyle w:val="BodyText"/>
                      <w:kinsoku w:val="0"/>
                      <w:overflowPunct w:val="0"/>
                      <w:spacing w:line="265" w:lineRule="exact"/>
                      <w:ind w:left="20" w:firstLine="0"/>
                      <w:rPr>
                        <w:spacing w:val="-1"/>
                      </w:rPr>
                    </w:pPr>
                    <w:r>
                      <w:rPr>
                        <w:spacing w:val="-1"/>
                      </w:rPr>
                      <w:t>6-</w:t>
                    </w:r>
                    <w:r>
                      <w:rPr>
                        <w:spacing w:val="-1"/>
                      </w:rPr>
                      <w:fldChar w:fldCharType="begin"/>
                    </w:r>
                    <w:r>
                      <w:rPr>
                        <w:spacing w:val="-1"/>
                      </w:rPr>
                      <w:instrText xml:space="preserve"> PAGE </w:instrText>
                    </w:r>
                    <w:r>
                      <w:rPr>
                        <w:spacing w:val="-1"/>
                      </w:rPr>
                      <w:fldChar w:fldCharType="separate"/>
                    </w:r>
                    <w:r w:rsidR="00F779C0">
                      <w:rPr>
                        <w:noProof/>
                        <w:spacing w:val="-1"/>
                      </w:rPr>
                      <w:t>3</w:t>
                    </w:r>
                    <w:r>
                      <w:rPr>
                        <w:spacing w:val="-1"/>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22400" behindDoc="1" locked="0" layoutInCell="0" allowOverlap="1" wp14:anchorId="74E02AAC" wp14:editId="56D208D6">
              <wp:simplePos x="0" y="0"/>
              <wp:positionH relativeFrom="page">
                <wp:posOffset>787400</wp:posOffset>
              </wp:positionH>
              <wp:positionV relativeFrom="page">
                <wp:posOffset>9433560</wp:posOffset>
              </wp:positionV>
              <wp:extent cx="807720" cy="177800"/>
              <wp:effectExtent l="0" t="0" r="0" b="0"/>
              <wp:wrapNone/>
              <wp:docPr id="105"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772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A7035E" w14:textId="77777777" w:rsidR="00974197" w:rsidRPr="00C66DC9" w:rsidRDefault="00974197">
                          <w:pPr>
                            <w:pStyle w:val="BodyText"/>
                            <w:kinsoku w:val="0"/>
                            <w:overflowPunct w:val="0"/>
                            <w:spacing w:line="265" w:lineRule="exact"/>
                            <w:ind w:left="20" w:firstLine="0"/>
                          </w:pPr>
                          <w:r w:rsidRPr="00C66DC9">
                            <w:rPr>
                              <w:spacing w:val="-1"/>
                            </w:rPr>
                            <w:t>April 2018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E02AAC" id="Text Box 36" o:spid="_x0000_s1029" type="#_x0000_t202" style="position:absolute;margin-left:62pt;margin-top:742.8pt;width:63.6pt;height:14pt;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" o:allowincell="f" filled="f" stroked="f">
              <v:textbox inset="0,0,0,0">
                <w:txbxContent>
                  <w:p w14:paraId="40A7035E" w14:textId="77777777" w:rsidR="00974197" w:rsidRPr="00C66DC9" w:rsidRDefault="00974197">
                    <w:pPr>
                      <w:pStyle w:val="BodyText"/>
                      <w:kinsoku w:val="0"/>
                      <w:overflowPunct w:val="0"/>
                      <w:spacing w:line="265" w:lineRule="exact"/>
                      <w:ind w:left="20" w:firstLine="0"/>
                    </w:pPr>
                    <w:r w:rsidRPr="00C66DC9">
                      <w:rPr>
                        <w:spacing w:val="-1"/>
                      </w:rPr>
                      <w:t>April 2018</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59155" w14:textId="77777777" w:rsidR="00974197" w:rsidRDefault="00974197">
    <w:pPr>
      <w:pStyle w:val="BodyText"/>
      <w:kinsoku w:val="0"/>
      <w:overflowPunct w:val="0"/>
      <w:spacing w:line="14" w:lineRule="auto"/>
      <w:ind w:left="0" w:firstLine="0"/>
      <w:rPr>
        <w:sz w:val="20"/>
        <w:szCs w:val="20"/>
      </w:rPr>
    </w:pPr>
    <w:r>
      <w:rPr>
        <w:noProof/>
      </w:rPr>
      <mc:AlternateContent>
        <mc:Choice Requires="wps">
          <w:drawing>
            <wp:anchor distT="0" distB="0" distL="114300" distR="114300" simplePos="0" relativeHeight="251687936" behindDoc="1" locked="0" layoutInCell="0" allowOverlap="1" wp14:anchorId="2B3C9D47" wp14:editId="4F6A6464">
              <wp:simplePos x="0" y="0"/>
              <wp:positionH relativeFrom="page">
                <wp:posOffset>810260</wp:posOffset>
              </wp:positionH>
              <wp:positionV relativeFrom="page">
                <wp:posOffset>9431655</wp:posOffset>
              </wp:positionV>
              <wp:extent cx="808990" cy="177800"/>
              <wp:effectExtent l="0" t="0" r="0" b="0"/>
              <wp:wrapNone/>
              <wp:docPr id="41"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899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2D057E" w14:textId="77777777" w:rsidR="00974197" w:rsidRDefault="00974197">
                          <w:pPr>
                            <w:pStyle w:val="BodyText"/>
                            <w:kinsoku w:val="0"/>
                            <w:overflowPunct w:val="0"/>
                            <w:spacing w:line="265" w:lineRule="exact"/>
                            <w:ind w:left="20" w:firstLine="0"/>
                          </w:pPr>
                          <w:r>
                            <w:t>August 2012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3C9D47" id="_x0000_t202" coordsize="21600,21600" o:spt="202" path="m,l,21600r21600,l21600,xe">
              <v:stroke joinstyle="miter"/>
              <v:path gradientshapeok="t" o:connecttype="rect"/>
            </v:shapetype>
            <v:shape id="Text Box 100" o:spid="_x0000_s1032" type="#_x0000_t202" style="position:absolute;margin-left:63.8pt;margin-top:742.65pt;width:63.7pt;height:14pt;z-index:-251628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" o:allowincell="f" filled="f" stroked="f">
              <v:textbox inset="0,0,0,0">
                <w:txbxContent>
                  <w:p w14:paraId="5B2D057E" w14:textId="77777777" w:rsidR="00974197" w:rsidRDefault="00974197">
                    <w:pPr>
                      <w:pStyle w:val="BodyText"/>
                      <w:kinsoku w:val="0"/>
                      <w:overflowPunct w:val="0"/>
                      <w:spacing w:line="265" w:lineRule="exact"/>
                      <w:ind w:left="20" w:firstLine="0"/>
                    </w:pPr>
                    <w:r>
                      <w:t>August 2012</w:t>
                    </w:r>
                  </w:p>
                </w:txbxContent>
              </v:textbox>
              <w10:wrap anchorx="page" anchory="page"/>
            </v:shape>
          </w:pict>
        </mc:Fallback>
      </mc:AlternateContent>
    </w:r>
    <w:r>
      <w:rPr>
        <w:noProof/>
      </w:rPr>
      <mc:AlternateContent>
        <mc:Choice Requires="wps">
          <w:drawing>
            <wp:anchor distT="0" distB="0" distL="114300" distR="114300" simplePos="0" relativeHeight="251688960" behindDoc="1" locked="0" layoutInCell="0" allowOverlap="1" wp14:anchorId="3F9A38A1" wp14:editId="1A7B4C56">
              <wp:simplePos x="0" y="0"/>
              <wp:positionH relativeFrom="page">
                <wp:posOffset>6753860</wp:posOffset>
              </wp:positionH>
              <wp:positionV relativeFrom="page">
                <wp:posOffset>9431655</wp:posOffset>
              </wp:positionV>
              <wp:extent cx="267335" cy="177800"/>
              <wp:effectExtent l="0" t="0" r="0" b="0"/>
              <wp:wrapNone/>
              <wp:docPr id="40"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33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B30F76" w14:textId="77777777" w:rsidR="00974197" w:rsidRDefault="00974197">
                          <w:pPr>
                            <w:pStyle w:val="BodyText"/>
                            <w:kinsoku w:val="0"/>
                            <w:overflowPunct w:val="0"/>
                            <w:spacing w:line="265" w:lineRule="exact"/>
                            <w:ind w:left="20" w:firstLine="0"/>
                          </w:pPr>
                          <w:r>
                            <w:t>C-</w:t>
                          </w:r>
                          <w:r>
                            <w:fldChar w:fldCharType="begin"/>
                          </w:r>
                          <w:r>
                            <w:instrText xml:space="preserve"> PAGE </w:instrText>
                          </w:r>
                          <w:r>
                            <w:fldChar w:fldCharType="separate"/>
                          </w:r>
                          <w:r w:rsidR="00F779C0">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9A38A1" id="Text Box 101" o:spid="_x0000_s1033" type="#_x0000_t202" style="position:absolute;margin-left:531.8pt;margin-top:742.65pt;width:21.05pt;height:14pt;z-index:-251627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" o:allowincell="f" filled="f" stroked="f">
              <v:textbox inset="0,0,0,0">
                <w:txbxContent>
                  <w:p w14:paraId="3CB30F76" w14:textId="77777777" w:rsidR="00974197" w:rsidRDefault="00974197">
                    <w:pPr>
                      <w:pStyle w:val="BodyText"/>
                      <w:kinsoku w:val="0"/>
                      <w:overflowPunct w:val="0"/>
                      <w:spacing w:line="265" w:lineRule="exact"/>
                      <w:ind w:left="20" w:firstLine="0"/>
                    </w:pPr>
                    <w:r>
                      <w:t>C-</w:t>
                    </w:r>
                    <w:r>
                      <w:fldChar w:fldCharType="begin"/>
                    </w:r>
                    <w:r>
                      <w:instrText xml:space="preserve"> PAGE </w:instrText>
                    </w:r>
                    <w:r>
                      <w:fldChar w:fldCharType="separate"/>
                    </w:r>
                    <w:r w:rsidR="00F779C0">
                      <w:rPr>
                        <w:noProof/>
                      </w:rPr>
                      <w:t>4</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83996" w14:textId="77777777" w:rsidR="00974197" w:rsidRPr="000D4661" w:rsidRDefault="00974197" w:rsidP="000D46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169F51" w14:textId="77777777" w:rsidR="005C6D2F" w:rsidRDefault="005C6D2F">
      <w:r>
        <w:separator/>
      </w:r>
    </w:p>
  </w:footnote>
  <w:footnote w:type="continuationSeparator" w:id="0">
    <w:p w14:paraId="045EEC10" w14:textId="77777777" w:rsidR="005C6D2F" w:rsidRDefault="005C6D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926F6" w14:textId="77777777" w:rsidR="00974197" w:rsidRDefault="00974197">
    <w:pPr>
      <w:pStyle w:val="BodyText"/>
      <w:kinsoku w:val="0"/>
      <w:overflowPunct w:val="0"/>
      <w:spacing w:line="14" w:lineRule="auto"/>
      <w:ind w:left="0" w:firstLine="0"/>
      <w:rPr>
        <w:sz w:val="20"/>
        <w:szCs w:val="20"/>
      </w:rPr>
    </w:pPr>
    <w:r>
      <w:rPr>
        <w:noProof/>
      </w:rPr>
      <mc:AlternateContent>
        <mc:Choice Requires="wps">
          <w:drawing>
            <wp:anchor distT="0" distB="0" distL="114300" distR="114300" simplePos="0" relativeHeight="251620352" behindDoc="1" locked="0" layoutInCell="0" allowOverlap="1" wp14:anchorId="3250CF54" wp14:editId="612E9232">
              <wp:simplePos x="0" y="0"/>
              <wp:positionH relativeFrom="page">
                <wp:posOffset>787400</wp:posOffset>
              </wp:positionH>
              <wp:positionV relativeFrom="page">
                <wp:posOffset>474345</wp:posOffset>
              </wp:positionV>
              <wp:extent cx="2426970" cy="356235"/>
              <wp:effectExtent l="0" t="0" r="0" b="0"/>
              <wp:wrapNone/>
              <wp:docPr id="10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6970" cy="356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C45908" w14:textId="77777777" w:rsidR="00974197" w:rsidRDefault="00974197">
                          <w:pPr>
                            <w:pStyle w:val="BodyText"/>
                            <w:kinsoku w:val="0"/>
                            <w:overflowPunct w:val="0"/>
                            <w:spacing w:line="244" w:lineRule="auto"/>
                            <w:ind w:left="20" w:right="18" w:firstLine="0"/>
                          </w:pPr>
                          <w:r>
                            <w:rPr>
                              <w:b/>
                              <w:bCs/>
                            </w:rPr>
                            <w:t>CSI</w:t>
                          </w:r>
                          <w:r>
                            <w:rPr>
                              <w:b/>
                              <w:bCs/>
                              <w:spacing w:val="-2"/>
                            </w:rPr>
                            <w:t xml:space="preserve"> MIDDLE ATLANTIC</w:t>
                          </w:r>
                          <w:r>
                            <w:rPr>
                              <w:b/>
                              <w:bCs/>
                              <w:spacing w:val="-3"/>
                            </w:rPr>
                            <w:t xml:space="preserve"> </w:t>
                          </w:r>
                          <w:r>
                            <w:rPr>
                              <w:b/>
                              <w:bCs/>
                              <w:spacing w:val="-2"/>
                            </w:rPr>
                            <w:t>REGION</w:t>
                          </w:r>
                          <w:r>
                            <w:rPr>
                              <w:b/>
                              <w:bCs/>
                              <w:spacing w:val="33"/>
                            </w:rPr>
                            <w:t xml:space="preserve"> </w:t>
                          </w:r>
                          <w:r>
                            <w:rPr>
                              <w:b/>
                              <w:bCs/>
                              <w:spacing w:val="-2"/>
                            </w:rPr>
                            <w:t>ADMINISTRATIVE</w:t>
                          </w:r>
                          <w:r>
                            <w:rPr>
                              <w:b/>
                              <w:bCs/>
                            </w:rPr>
                            <w:t xml:space="preserve"> </w:t>
                          </w:r>
                          <w:r>
                            <w:rPr>
                              <w:b/>
                              <w:bCs/>
                              <w:spacing w:val="-2"/>
                            </w:rPr>
                            <w:t>GUIDE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50CF54" id="_x0000_t202" coordsize="21600,21600" o:spt="202" path="m,l,21600r21600,l21600,xe">
              <v:stroke joinstyle="miter"/>
              <v:path gradientshapeok="t" o:connecttype="rect"/>
            </v:shapetype>
            <v:shape id="Text Box 34" o:spid="_x0000_s1026" type="#_x0000_t202" style="position:absolute;margin-left:62pt;margin-top:37.35pt;width:191.1pt;height:28.05pt;z-index:-251696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" o:allowincell="f" filled="f" stroked="f">
              <v:textbox inset="0,0,0,0">
                <w:txbxContent>
                  <w:p w14:paraId="23C45908" w14:textId="77777777" w:rsidR="00974197" w:rsidRDefault="00974197">
                    <w:pPr>
                      <w:pStyle w:val="BodyText"/>
                      <w:kinsoku w:val="0"/>
                      <w:overflowPunct w:val="0"/>
                      <w:spacing w:line="244" w:lineRule="auto"/>
                      <w:ind w:left="20" w:right="18" w:firstLine="0"/>
                    </w:pPr>
                    <w:r>
                      <w:rPr>
                        <w:b/>
                        <w:bCs/>
                      </w:rPr>
                      <w:t>CSI</w:t>
                    </w:r>
                    <w:r>
                      <w:rPr>
                        <w:b/>
                        <w:bCs/>
                        <w:spacing w:val="-2"/>
                      </w:rPr>
                      <w:t xml:space="preserve"> MIDDLE ATLANTIC</w:t>
                    </w:r>
                    <w:r>
                      <w:rPr>
                        <w:b/>
                        <w:bCs/>
                        <w:spacing w:val="-3"/>
                      </w:rPr>
                      <w:t xml:space="preserve"> </w:t>
                    </w:r>
                    <w:r>
                      <w:rPr>
                        <w:b/>
                        <w:bCs/>
                        <w:spacing w:val="-2"/>
                      </w:rPr>
                      <w:t>REGION</w:t>
                    </w:r>
                    <w:r>
                      <w:rPr>
                        <w:b/>
                        <w:bCs/>
                        <w:spacing w:val="33"/>
                      </w:rPr>
                      <w:t xml:space="preserve"> </w:t>
                    </w:r>
                    <w:r>
                      <w:rPr>
                        <w:b/>
                        <w:bCs/>
                        <w:spacing w:val="-2"/>
                      </w:rPr>
                      <w:t>ADMINISTRATIVE</w:t>
                    </w:r>
                    <w:r>
                      <w:rPr>
                        <w:b/>
                        <w:bCs/>
                      </w:rPr>
                      <w:t xml:space="preserve"> </w:t>
                    </w:r>
                    <w:r>
                      <w:rPr>
                        <w:b/>
                        <w:bCs/>
                        <w:spacing w:val="-2"/>
                      </w:rPr>
                      <w:t>GUIDE</w:t>
                    </w:r>
                  </w:p>
                </w:txbxContent>
              </v:textbox>
              <w10:wrap anchorx="page" anchory="page"/>
            </v:shape>
          </w:pict>
        </mc:Fallback>
      </mc:AlternateContent>
    </w:r>
    <w:r>
      <w:rPr>
        <w:noProof/>
      </w:rPr>
      <mc:AlternateContent>
        <mc:Choice Requires="wps">
          <w:drawing>
            <wp:anchor distT="0" distB="0" distL="114300" distR="114300" simplePos="0" relativeHeight="251621376" behindDoc="1" locked="0" layoutInCell="0" allowOverlap="1" wp14:anchorId="52AB6958" wp14:editId="14F5455D">
              <wp:simplePos x="0" y="0"/>
              <wp:positionH relativeFrom="page">
                <wp:posOffset>4316095</wp:posOffset>
              </wp:positionH>
              <wp:positionV relativeFrom="page">
                <wp:posOffset>466725</wp:posOffset>
              </wp:positionV>
              <wp:extent cx="2615565" cy="356235"/>
              <wp:effectExtent l="0" t="0" r="0" b="0"/>
              <wp:wrapNone/>
              <wp:docPr id="106"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5565" cy="356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840C43" w14:textId="77777777" w:rsidR="00974197" w:rsidRDefault="00974197">
                          <w:pPr>
                            <w:pStyle w:val="BodyText"/>
                            <w:kinsoku w:val="0"/>
                            <w:overflowPunct w:val="0"/>
                            <w:spacing w:line="265" w:lineRule="exact"/>
                            <w:ind w:left="0" w:right="19" w:firstLine="0"/>
                            <w:jc w:val="right"/>
                          </w:pPr>
                          <w:r>
                            <w:rPr>
                              <w:b/>
                              <w:bCs/>
                              <w:spacing w:val="-1"/>
                            </w:rPr>
                            <w:t>AWARDS</w:t>
                          </w:r>
                          <w:r>
                            <w:rPr>
                              <w:b/>
                              <w:bCs/>
                              <w:spacing w:val="-2"/>
                            </w:rPr>
                            <w:t xml:space="preserve"> </w:t>
                          </w:r>
                          <w:r>
                            <w:rPr>
                              <w:b/>
                              <w:bCs/>
                              <w:spacing w:val="-1"/>
                            </w:rPr>
                            <w:t>COMMITTEE</w:t>
                          </w:r>
                          <w:r>
                            <w:rPr>
                              <w:b/>
                              <w:bCs/>
                              <w:spacing w:val="-2"/>
                            </w:rPr>
                            <w:t xml:space="preserve"> </w:t>
                          </w:r>
                          <w:r>
                            <w:rPr>
                              <w:b/>
                              <w:bCs/>
                              <w:spacing w:val="-1"/>
                            </w:rPr>
                            <w:t>AND</w:t>
                          </w:r>
                          <w:r>
                            <w:rPr>
                              <w:b/>
                              <w:bCs/>
                              <w:spacing w:val="-3"/>
                            </w:rPr>
                            <w:t xml:space="preserve"> </w:t>
                          </w:r>
                          <w:r>
                            <w:rPr>
                              <w:b/>
                              <w:bCs/>
                              <w:spacing w:val="-2"/>
                            </w:rPr>
                            <w:t>GUIDE</w:t>
                          </w:r>
                        </w:p>
                        <w:p w14:paraId="71D7596D" w14:textId="77777777" w:rsidR="00974197" w:rsidRDefault="00974197">
                          <w:pPr>
                            <w:pStyle w:val="BodyText"/>
                            <w:kinsoku w:val="0"/>
                            <w:overflowPunct w:val="0"/>
                            <w:spacing w:before="5"/>
                            <w:ind w:left="0" w:right="18" w:firstLine="0"/>
                            <w:jc w:val="right"/>
                          </w:pPr>
                          <w:r>
                            <w:rPr>
                              <w:b/>
                              <w:bCs/>
                              <w:spacing w:val="-1"/>
                            </w:rPr>
                            <w:t xml:space="preserve">CHAPTER </w:t>
                          </w:r>
                          <w:r>
                            <w:rPr>
                              <w:b/>
                              <w:bCs/>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AB6958" id="Text Box 35" o:spid="_x0000_s1027" type="#_x0000_t202" style="position:absolute;margin-left:339.85pt;margin-top:36.75pt;width:205.95pt;height:28.05pt;z-index:-251695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" o:allowincell="f" filled="f" stroked="f">
              <v:textbox inset="0,0,0,0">
                <w:txbxContent>
                  <w:p w14:paraId="71840C43" w14:textId="77777777" w:rsidR="00974197" w:rsidRDefault="00974197">
                    <w:pPr>
                      <w:pStyle w:val="BodyText"/>
                      <w:kinsoku w:val="0"/>
                      <w:overflowPunct w:val="0"/>
                      <w:spacing w:line="265" w:lineRule="exact"/>
                      <w:ind w:left="0" w:right="19" w:firstLine="0"/>
                      <w:jc w:val="right"/>
                    </w:pPr>
                    <w:r>
                      <w:rPr>
                        <w:b/>
                        <w:bCs/>
                        <w:spacing w:val="-1"/>
                      </w:rPr>
                      <w:t>AWARDS</w:t>
                    </w:r>
                    <w:r>
                      <w:rPr>
                        <w:b/>
                        <w:bCs/>
                        <w:spacing w:val="-2"/>
                      </w:rPr>
                      <w:t xml:space="preserve"> </w:t>
                    </w:r>
                    <w:r>
                      <w:rPr>
                        <w:b/>
                        <w:bCs/>
                        <w:spacing w:val="-1"/>
                      </w:rPr>
                      <w:t>COMMITTEE</w:t>
                    </w:r>
                    <w:r>
                      <w:rPr>
                        <w:b/>
                        <w:bCs/>
                        <w:spacing w:val="-2"/>
                      </w:rPr>
                      <w:t xml:space="preserve"> </w:t>
                    </w:r>
                    <w:r>
                      <w:rPr>
                        <w:b/>
                        <w:bCs/>
                        <w:spacing w:val="-1"/>
                      </w:rPr>
                      <w:t>AND</w:t>
                    </w:r>
                    <w:r>
                      <w:rPr>
                        <w:b/>
                        <w:bCs/>
                        <w:spacing w:val="-3"/>
                      </w:rPr>
                      <w:t xml:space="preserve"> </w:t>
                    </w:r>
                    <w:r>
                      <w:rPr>
                        <w:b/>
                        <w:bCs/>
                        <w:spacing w:val="-2"/>
                      </w:rPr>
                      <w:t>GUIDE</w:t>
                    </w:r>
                  </w:p>
                  <w:p w14:paraId="71D7596D" w14:textId="77777777" w:rsidR="00974197" w:rsidRDefault="00974197">
                    <w:pPr>
                      <w:pStyle w:val="BodyText"/>
                      <w:kinsoku w:val="0"/>
                      <w:overflowPunct w:val="0"/>
                      <w:spacing w:before="5"/>
                      <w:ind w:left="0" w:right="18" w:firstLine="0"/>
                      <w:jc w:val="right"/>
                    </w:pPr>
                    <w:r>
                      <w:rPr>
                        <w:b/>
                        <w:bCs/>
                        <w:spacing w:val="-1"/>
                      </w:rPr>
                      <w:t xml:space="preserve">CHAPTER </w:t>
                    </w:r>
                    <w:r>
                      <w:rPr>
                        <w:b/>
                        <w:bCs/>
                      </w:rPr>
                      <w:t>6</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6FCE6" w14:textId="77777777" w:rsidR="00974197" w:rsidRDefault="00974197">
    <w:pPr>
      <w:pStyle w:val="BodyText"/>
      <w:kinsoku w:val="0"/>
      <w:overflowPunct w:val="0"/>
      <w:spacing w:line="14" w:lineRule="auto"/>
      <w:ind w:left="0" w:firstLine="0"/>
      <w:rPr>
        <w:sz w:val="20"/>
        <w:szCs w:val="20"/>
      </w:rPr>
    </w:pPr>
    <w:r>
      <w:rPr>
        <w:noProof/>
      </w:rPr>
      <mc:AlternateContent>
        <mc:Choice Requires="wps">
          <w:drawing>
            <wp:anchor distT="0" distB="0" distL="114300" distR="114300" simplePos="0" relativeHeight="251685888" behindDoc="1" locked="0" layoutInCell="0" allowOverlap="1" wp14:anchorId="52A9D96D" wp14:editId="590702B6">
              <wp:simplePos x="0" y="0"/>
              <wp:positionH relativeFrom="page">
                <wp:posOffset>810260</wp:posOffset>
              </wp:positionH>
              <wp:positionV relativeFrom="page">
                <wp:posOffset>467360</wp:posOffset>
              </wp:positionV>
              <wp:extent cx="2440305" cy="356235"/>
              <wp:effectExtent l="0" t="0" r="0" b="0"/>
              <wp:wrapNone/>
              <wp:docPr id="43"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0305" cy="356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21C85D" w14:textId="77777777" w:rsidR="00974197" w:rsidRDefault="00974197">
                          <w:pPr>
                            <w:pStyle w:val="BodyText"/>
                            <w:kinsoku w:val="0"/>
                            <w:overflowPunct w:val="0"/>
                            <w:spacing w:line="244" w:lineRule="auto"/>
                            <w:ind w:left="20" w:right="18" w:firstLine="0"/>
                          </w:pPr>
                          <w:r>
                            <w:rPr>
                              <w:b/>
                              <w:bCs/>
                              <w:spacing w:val="-1"/>
                            </w:rPr>
                            <w:t>CSI MIDDLE ATLANTIC REGION</w:t>
                          </w:r>
                          <w:r>
                            <w:rPr>
                              <w:b/>
                              <w:bCs/>
                              <w:spacing w:val="23"/>
                            </w:rPr>
                            <w:t xml:space="preserve"> </w:t>
                          </w:r>
                          <w:r>
                            <w:rPr>
                              <w:b/>
                              <w:bCs/>
                              <w:spacing w:val="-1"/>
                            </w:rPr>
                            <w:t>ADMINISTRATIVE GUIDE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A9D96D" id="_x0000_t202" coordsize="21600,21600" o:spt="202" path="m,l,21600r21600,l21600,xe">
              <v:stroke joinstyle="miter"/>
              <v:path gradientshapeok="t" o:connecttype="rect"/>
            </v:shapetype>
            <v:shape id="Text Box 98" o:spid="_x0000_s1030" type="#_x0000_t202" style="position:absolute;margin-left:63.8pt;margin-top:36.8pt;width:192.15pt;height:28.05pt;z-index:-251630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" o:allowincell="f" filled="f" stroked="f">
              <v:textbox inset="0,0,0,0">
                <w:txbxContent>
                  <w:p w14:paraId="3E21C85D" w14:textId="77777777" w:rsidR="00974197" w:rsidRDefault="00974197">
                    <w:pPr>
                      <w:pStyle w:val="BodyText"/>
                      <w:kinsoku w:val="0"/>
                      <w:overflowPunct w:val="0"/>
                      <w:spacing w:line="244" w:lineRule="auto"/>
                      <w:ind w:left="20" w:right="18" w:firstLine="0"/>
                    </w:pPr>
                    <w:r>
                      <w:rPr>
                        <w:b/>
                        <w:bCs/>
                        <w:spacing w:val="-1"/>
                      </w:rPr>
                      <w:t>CSI MIDDLE ATLANTIC REGION</w:t>
                    </w:r>
                    <w:r>
                      <w:rPr>
                        <w:b/>
                        <w:bCs/>
                        <w:spacing w:val="23"/>
                      </w:rPr>
                      <w:t xml:space="preserve"> </w:t>
                    </w:r>
                    <w:r>
                      <w:rPr>
                        <w:b/>
                        <w:bCs/>
                        <w:spacing w:val="-1"/>
                      </w:rPr>
                      <w:t>ADMINISTRATIVE GUIDE</w:t>
                    </w:r>
                  </w:p>
                </w:txbxContent>
              </v:textbox>
              <w10:wrap anchorx="page" anchory="page"/>
            </v:shape>
          </w:pict>
        </mc:Fallback>
      </mc:AlternateContent>
    </w:r>
    <w:r>
      <w:rPr>
        <w:noProof/>
      </w:rPr>
      <mc:AlternateContent>
        <mc:Choice Requires="wps">
          <w:drawing>
            <wp:anchor distT="0" distB="0" distL="114300" distR="114300" simplePos="0" relativeHeight="251686912" behindDoc="1" locked="0" layoutInCell="0" allowOverlap="1" wp14:anchorId="7CFFF155" wp14:editId="01DA3555">
              <wp:simplePos x="0" y="0"/>
              <wp:positionH relativeFrom="page">
                <wp:posOffset>4650740</wp:posOffset>
              </wp:positionH>
              <wp:positionV relativeFrom="page">
                <wp:posOffset>467360</wp:posOffset>
              </wp:positionV>
              <wp:extent cx="2367915" cy="356235"/>
              <wp:effectExtent l="0" t="0" r="0" b="0"/>
              <wp:wrapNone/>
              <wp:docPr id="42"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7915" cy="356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547648" w14:textId="77777777" w:rsidR="00974197" w:rsidRDefault="00974197">
                          <w:pPr>
                            <w:pStyle w:val="BodyText"/>
                            <w:kinsoku w:val="0"/>
                            <w:overflowPunct w:val="0"/>
                            <w:spacing w:line="244" w:lineRule="auto"/>
                            <w:ind w:left="20" w:right="18" w:firstLine="2202"/>
                          </w:pPr>
                          <w:r>
                            <w:rPr>
                              <w:b/>
                              <w:bCs/>
                              <w:spacing w:val="-1"/>
                            </w:rPr>
                            <w:t xml:space="preserve">APPENDIX </w:t>
                          </w:r>
                          <w:r>
                            <w:rPr>
                              <w:b/>
                              <w:bCs/>
                            </w:rPr>
                            <w:t>C</w:t>
                          </w:r>
                          <w:r>
                            <w:rPr>
                              <w:b/>
                              <w:bCs/>
                              <w:spacing w:val="22"/>
                            </w:rPr>
                            <w:t xml:space="preserve"> </w:t>
                          </w:r>
                          <w:r>
                            <w:rPr>
                              <w:b/>
                              <w:bCs/>
                              <w:spacing w:val="-1"/>
                            </w:rPr>
                            <w:t>AWARDS NOMINATION FORMS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FFF155" id="Text Box 99" o:spid="_x0000_s1031" type="#_x0000_t202" style="position:absolute;margin-left:366.2pt;margin-top:36.8pt;width:186.45pt;height:28.05pt;z-index:-251629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" o:allowincell="f" filled="f" stroked="f">
              <v:textbox inset="0,0,0,0">
                <w:txbxContent>
                  <w:p w14:paraId="5C547648" w14:textId="77777777" w:rsidR="00974197" w:rsidRDefault="00974197">
                    <w:pPr>
                      <w:pStyle w:val="BodyText"/>
                      <w:kinsoku w:val="0"/>
                      <w:overflowPunct w:val="0"/>
                      <w:spacing w:line="244" w:lineRule="auto"/>
                      <w:ind w:left="20" w:right="18" w:firstLine="2202"/>
                    </w:pPr>
                    <w:r>
                      <w:rPr>
                        <w:b/>
                        <w:bCs/>
                        <w:spacing w:val="-1"/>
                      </w:rPr>
                      <w:t xml:space="preserve">APPENDIX </w:t>
                    </w:r>
                    <w:r>
                      <w:rPr>
                        <w:b/>
                        <w:bCs/>
                      </w:rPr>
                      <w:t>C</w:t>
                    </w:r>
                    <w:r>
                      <w:rPr>
                        <w:b/>
                        <w:bCs/>
                        <w:spacing w:val="22"/>
                      </w:rPr>
                      <w:t xml:space="preserve"> </w:t>
                    </w:r>
                    <w:r>
                      <w:rPr>
                        <w:b/>
                        <w:bCs/>
                        <w:spacing w:val="-1"/>
                      </w:rPr>
                      <w:t>AWARDS NOMINATION FORMS</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09995" w14:textId="77777777" w:rsidR="00974197" w:rsidRDefault="00974197">
    <w:pPr>
      <w:pStyle w:val="BodyText"/>
      <w:kinsoku w:val="0"/>
      <w:overflowPunct w:val="0"/>
      <w:spacing w:line="14" w:lineRule="auto"/>
      <w:ind w:left="0" w:firstLine="0"/>
      <w:rPr>
        <w:sz w:val="20"/>
        <w:szCs w:val="20"/>
      </w:rPr>
    </w:pPr>
    <w:r>
      <w:rPr>
        <w:noProof/>
      </w:rPr>
      <mc:AlternateContent>
        <mc:Choice Requires="wps">
          <w:drawing>
            <wp:anchor distT="0" distB="0" distL="114300" distR="114300" simplePos="0" relativeHeight="251689984" behindDoc="1" locked="0" layoutInCell="0" allowOverlap="1" wp14:anchorId="072C3C8A" wp14:editId="471B1D93">
              <wp:simplePos x="0" y="0"/>
              <wp:positionH relativeFrom="page">
                <wp:posOffset>718820</wp:posOffset>
              </wp:positionH>
              <wp:positionV relativeFrom="page">
                <wp:posOffset>467360</wp:posOffset>
              </wp:positionV>
              <wp:extent cx="2439035" cy="356235"/>
              <wp:effectExtent l="0" t="0" r="0" b="0"/>
              <wp:wrapNone/>
              <wp:docPr id="39"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9035" cy="356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63DD11" w14:textId="77777777" w:rsidR="00974197" w:rsidRDefault="00974197">
                          <w:pPr>
                            <w:pStyle w:val="BodyText"/>
                            <w:kinsoku w:val="0"/>
                            <w:overflowPunct w:val="0"/>
                            <w:spacing w:line="244" w:lineRule="auto"/>
                            <w:ind w:left="20" w:right="18" w:firstLine="0"/>
                          </w:pPr>
                          <w:r>
                            <w:rPr>
                              <w:b/>
                              <w:bCs/>
                              <w:spacing w:val="-1"/>
                            </w:rPr>
                            <w:t>CSI MIDDLE ATLANTIC REGION</w:t>
                          </w:r>
                          <w:r>
                            <w:rPr>
                              <w:b/>
                              <w:bCs/>
                              <w:spacing w:val="23"/>
                            </w:rPr>
                            <w:t xml:space="preserve"> </w:t>
                          </w:r>
                          <w:r>
                            <w:rPr>
                              <w:b/>
                              <w:bCs/>
                              <w:spacing w:val="-1"/>
                            </w:rPr>
                            <w:t>ADMINISTRATIVE GUIDE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2C3C8A" id="_x0000_t202" coordsize="21600,21600" o:spt="202" path="m,l,21600r21600,l21600,xe">
              <v:stroke joinstyle="miter"/>
              <v:path gradientshapeok="t" o:connecttype="rect"/>
            </v:shapetype>
            <v:shape id="Text Box 102" o:spid="_x0000_s1034" type="#_x0000_t202" style="position:absolute;margin-left:56.6pt;margin-top:36.8pt;width:192.05pt;height:28.05pt;z-index:-251626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" o:allowincell="f" filled="f" stroked="f">
              <v:textbox inset="0,0,0,0">
                <w:txbxContent>
                  <w:p w14:paraId="0963DD11" w14:textId="77777777" w:rsidR="00974197" w:rsidRDefault="00974197">
                    <w:pPr>
                      <w:pStyle w:val="BodyText"/>
                      <w:kinsoku w:val="0"/>
                      <w:overflowPunct w:val="0"/>
                      <w:spacing w:line="244" w:lineRule="auto"/>
                      <w:ind w:left="20" w:right="18" w:firstLine="0"/>
                    </w:pPr>
                    <w:r>
                      <w:rPr>
                        <w:b/>
                        <w:bCs/>
                        <w:spacing w:val="-1"/>
                      </w:rPr>
                      <w:t>CSI MIDDLE ATLANTIC REGION</w:t>
                    </w:r>
                    <w:r>
                      <w:rPr>
                        <w:b/>
                        <w:bCs/>
                        <w:spacing w:val="23"/>
                      </w:rPr>
                      <w:t xml:space="preserve"> </w:t>
                    </w:r>
                    <w:r>
                      <w:rPr>
                        <w:b/>
                        <w:bCs/>
                        <w:spacing w:val="-1"/>
                      </w:rPr>
                      <w:t>ADMINISTRATIVE GUIDE</w:t>
                    </w:r>
                  </w:p>
                </w:txbxContent>
              </v:textbox>
              <w10:wrap anchorx="page" anchory="page"/>
            </v:shape>
          </w:pict>
        </mc:Fallback>
      </mc:AlternateContent>
    </w:r>
    <w:r>
      <w:rPr>
        <w:noProof/>
      </w:rPr>
      <mc:AlternateContent>
        <mc:Choice Requires="wps">
          <w:drawing>
            <wp:anchor distT="0" distB="0" distL="114300" distR="114300" simplePos="0" relativeHeight="251691008" behindDoc="1" locked="0" layoutInCell="0" allowOverlap="1" wp14:anchorId="764A6704" wp14:editId="1F5F03C2">
              <wp:simplePos x="0" y="0"/>
              <wp:positionH relativeFrom="page">
                <wp:posOffset>4624070</wp:posOffset>
              </wp:positionH>
              <wp:positionV relativeFrom="page">
                <wp:posOffset>467360</wp:posOffset>
              </wp:positionV>
              <wp:extent cx="2407285" cy="356235"/>
              <wp:effectExtent l="0" t="0" r="0" b="0"/>
              <wp:wrapNone/>
              <wp:docPr id="38"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7285" cy="356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BAB369" w14:textId="77777777" w:rsidR="00974197" w:rsidRDefault="00974197">
                          <w:pPr>
                            <w:pStyle w:val="BodyText"/>
                            <w:kinsoku w:val="0"/>
                            <w:overflowPunct w:val="0"/>
                            <w:spacing w:line="244" w:lineRule="auto"/>
                            <w:ind w:left="20" w:right="18" w:firstLine="2260"/>
                          </w:pPr>
                          <w:r>
                            <w:rPr>
                              <w:b/>
                              <w:bCs/>
                              <w:spacing w:val="-1"/>
                            </w:rPr>
                            <w:t xml:space="preserve">APPENDIX </w:t>
                          </w:r>
                          <w:r>
                            <w:rPr>
                              <w:b/>
                              <w:bCs/>
                            </w:rPr>
                            <w:t>D</w:t>
                          </w:r>
                          <w:r>
                            <w:rPr>
                              <w:b/>
                              <w:bCs/>
                              <w:spacing w:val="22"/>
                            </w:rPr>
                            <w:t xml:space="preserve"> </w:t>
                          </w:r>
                          <w:r>
                            <w:rPr>
                              <w:b/>
                              <w:bCs/>
                              <w:spacing w:val="-1"/>
                            </w:rPr>
                            <w:t>BIOGRAPHICAL INFORMATION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4A6704" id="Text Box 103" o:spid="_x0000_s1035" type="#_x0000_t202" style="position:absolute;margin-left:364.1pt;margin-top:36.8pt;width:189.55pt;height:28.05pt;z-index:-251625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" o:allowincell="f" filled="f" stroked="f">
              <v:textbox inset="0,0,0,0">
                <w:txbxContent>
                  <w:p w14:paraId="30BAB369" w14:textId="77777777" w:rsidR="00974197" w:rsidRDefault="00974197">
                    <w:pPr>
                      <w:pStyle w:val="BodyText"/>
                      <w:kinsoku w:val="0"/>
                      <w:overflowPunct w:val="0"/>
                      <w:spacing w:line="244" w:lineRule="auto"/>
                      <w:ind w:left="20" w:right="18" w:firstLine="2260"/>
                    </w:pPr>
                    <w:r>
                      <w:rPr>
                        <w:b/>
                        <w:bCs/>
                        <w:spacing w:val="-1"/>
                      </w:rPr>
                      <w:t xml:space="preserve">APPENDIX </w:t>
                    </w:r>
                    <w:r>
                      <w:rPr>
                        <w:b/>
                        <w:bCs/>
                      </w:rPr>
                      <w:t>D</w:t>
                    </w:r>
                    <w:r>
                      <w:rPr>
                        <w:b/>
                        <w:bCs/>
                        <w:spacing w:val="22"/>
                      </w:rPr>
                      <w:t xml:space="preserve"> </w:t>
                    </w:r>
                    <w:r>
                      <w:rPr>
                        <w:b/>
                        <w:bCs/>
                        <w:spacing w:val="-1"/>
                      </w:rPr>
                      <w:t>BIOGRAPHICAL INFORMATION</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AE23A" w14:textId="77777777" w:rsidR="00974197" w:rsidRDefault="00974197">
    <w:pPr>
      <w:pStyle w:val="BodyText"/>
      <w:kinsoku w:val="0"/>
      <w:overflowPunct w:val="0"/>
      <w:spacing w:line="14" w:lineRule="auto"/>
      <w:ind w:left="0" w:firstLine="0"/>
      <w:rPr>
        <w:sz w:val="20"/>
        <w:szCs w:val="20"/>
      </w:rPr>
    </w:pPr>
    <w:r>
      <w:rPr>
        <w:noProof/>
      </w:rPr>
      <mc:AlternateContent>
        <mc:Choice Requires="wps">
          <w:drawing>
            <wp:anchor distT="0" distB="0" distL="114300" distR="114300" simplePos="0" relativeHeight="251727872" behindDoc="1" locked="0" layoutInCell="0" allowOverlap="1" wp14:anchorId="1B1FF455" wp14:editId="33ED25F7">
              <wp:simplePos x="0" y="0"/>
              <wp:positionH relativeFrom="page">
                <wp:posOffset>810260</wp:posOffset>
              </wp:positionH>
              <wp:positionV relativeFrom="page">
                <wp:posOffset>650240</wp:posOffset>
              </wp:positionV>
              <wp:extent cx="2439670" cy="356235"/>
              <wp:effectExtent l="0" t="0" r="0" b="0"/>
              <wp:wrapNone/>
              <wp:docPr id="2" name="Text Box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9670" cy="356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1AB323" w14:textId="77777777" w:rsidR="00974197" w:rsidRDefault="00974197">
                          <w:pPr>
                            <w:pStyle w:val="BodyText"/>
                            <w:kinsoku w:val="0"/>
                            <w:overflowPunct w:val="0"/>
                            <w:spacing w:line="244" w:lineRule="auto"/>
                            <w:ind w:left="20" w:right="18" w:firstLine="0"/>
                          </w:pPr>
                          <w:r>
                            <w:rPr>
                              <w:b/>
                              <w:bCs/>
                              <w:spacing w:val="-1"/>
                            </w:rPr>
                            <w:t>CSI MIDDLE ATLANTIC REGION</w:t>
                          </w:r>
                          <w:r>
                            <w:rPr>
                              <w:b/>
                              <w:bCs/>
                              <w:spacing w:val="23"/>
                            </w:rPr>
                            <w:t xml:space="preserve"> </w:t>
                          </w:r>
                          <w:r>
                            <w:rPr>
                              <w:b/>
                              <w:bCs/>
                              <w:spacing w:val="-3"/>
                            </w:rPr>
                            <w:t>ADMINISTRATIVE</w:t>
                          </w:r>
                          <w:r>
                            <w:rPr>
                              <w:b/>
                              <w:bCs/>
                              <w:spacing w:val="-6"/>
                            </w:rPr>
                            <w:t xml:space="preserve"> </w:t>
                          </w:r>
                          <w:r>
                            <w:rPr>
                              <w:b/>
                              <w:bCs/>
                              <w:spacing w:val="-3"/>
                            </w:rPr>
                            <w:t>GUIDE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1FF455" id="_x0000_t202" coordsize="21600,21600" o:spt="202" path="m,l,21600r21600,l21600,xe">
              <v:stroke joinstyle="miter"/>
              <v:path gradientshapeok="t" o:connecttype="rect"/>
            </v:shapetype>
            <v:shape id="Text Box 139" o:spid="_x0000_s1036" type="#_x0000_t202" style="position:absolute;margin-left:63.8pt;margin-top:51.2pt;width:192.1pt;height:28.05pt;z-index:-251588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" o:allowincell="f" filled="f" stroked="f">
              <v:textbox inset="0,0,0,0">
                <w:txbxContent>
                  <w:p w14:paraId="541AB323" w14:textId="77777777" w:rsidR="00974197" w:rsidRDefault="00974197">
                    <w:pPr>
                      <w:pStyle w:val="BodyText"/>
                      <w:kinsoku w:val="0"/>
                      <w:overflowPunct w:val="0"/>
                      <w:spacing w:line="244" w:lineRule="auto"/>
                      <w:ind w:left="20" w:right="18" w:firstLine="0"/>
                    </w:pPr>
                    <w:r>
                      <w:rPr>
                        <w:b/>
                        <w:bCs/>
                        <w:spacing w:val="-1"/>
                      </w:rPr>
                      <w:t>CSI MIDDLE ATLANTIC REGION</w:t>
                    </w:r>
                    <w:r>
                      <w:rPr>
                        <w:b/>
                        <w:bCs/>
                        <w:spacing w:val="23"/>
                      </w:rPr>
                      <w:t xml:space="preserve"> </w:t>
                    </w:r>
                    <w:r>
                      <w:rPr>
                        <w:b/>
                        <w:bCs/>
                        <w:spacing w:val="-3"/>
                      </w:rPr>
                      <w:t>ADMINISTRATIVE</w:t>
                    </w:r>
                    <w:r>
                      <w:rPr>
                        <w:b/>
                        <w:bCs/>
                        <w:spacing w:val="-6"/>
                      </w:rPr>
                      <w:t xml:space="preserve"> </w:t>
                    </w:r>
                    <w:r>
                      <w:rPr>
                        <w:b/>
                        <w:bCs/>
                        <w:spacing w:val="-3"/>
                      </w:rPr>
                      <w:t>GUIDE</w:t>
                    </w:r>
                  </w:p>
                </w:txbxContent>
              </v:textbox>
              <w10:wrap anchorx="page" anchory="page"/>
            </v:shape>
          </w:pict>
        </mc:Fallback>
      </mc:AlternateContent>
    </w:r>
    <w:r>
      <w:rPr>
        <w:noProof/>
      </w:rPr>
      <mc:AlternateContent>
        <mc:Choice Requires="wps">
          <w:drawing>
            <wp:anchor distT="0" distB="0" distL="114300" distR="114300" simplePos="0" relativeHeight="251728896" behindDoc="1" locked="0" layoutInCell="0" allowOverlap="1" wp14:anchorId="2BD63A57" wp14:editId="5488EBA1">
              <wp:simplePos x="0" y="0"/>
              <wp:positionH relativeFrom="page">
                <wp:posOffset>5191125</wp:posOffset>
              </wp:positionH>
              <wp:positionV relativeFrom="page">
                <wp:posOffset>650240</wp:posOffset>
              </wp:positionV>
              <wp:extent cx="1818005" cy="356235"/>
              <wp:effectExtent l="0" t="0" r="0" b="0"/>
              <wp:wrapNone/>
              <wp:docPr id="1" name="Text Box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8005" cy="356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FD3E40" w14:textId="77777777" w:rsidR="00974197" w:rsidRDefault="00974197">
                          <w:pPr>
                            <w:pStyle w:val="BodyText"/>
                            <w:kinsoku w:val="0"/>
                            <w:overflowPunct w:val="0"/>
                            <w:spacing w:line="244" w:lineRule="auto"/>
                            <w:ind w:left="20" w:right="18" w:firstLine="136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D63A57" id="Text Box 140" o:spid="_x0000_s1037" type="#_x0000_t202" style="position:absolute;margin-left:408.75pt;margin-top:51.2pt;width:143.15pt;height:28.05pt;z-index:-251587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" o:allowincell="f" filled="f" stroked="f">
              <v:textbox inset="0,0,0,0">
                <w:txbxContent>
                  <w:p w14:paraId="6EFD3E40" w14:textId="77777777" w:rsidR="00974197" w:rsidRDefault="00974197">
                    <w:pPr>
                      <w:pStyle w:val="BodyText"/>
                      <w:kinsoku w:val="0"/>
                      <w:overflowPunct w:val="0"/>
                      <w:spacing w:line="244" w:lineRule="auto"/>
                      <w:ind w:left="20" w:right="18" w:firstLine="1360"/>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start w:val="1"/>
      <w:numFmt w:val="decimal"/>
      <w:lvlText w:val="%1."/>
      <w:lvlJc w:val="left"/>
      <w:pPr>
        <w:ind w:left="566" w:hanging="451"/>
      </w:pPr>
      <w:rPr>
        <w:rFonts w:ascii="Times New Roman" w:hAnsi="Times New Roman" w:cs="Times New Roman"/>
        <w:b w:val="0"/>
        <w:bCs w:val="0"/>
        <w:sz w:val="24"/>
        <w:szCs w:val="24"/>
      </w:rPr>
    </w:lvl>
    <w:lvl w:ilvl="1">
      <w:start w:val="1"/>
      <w:numFmt w:val="decimal"/>
      <w:lvlText w:val="%2."/>
      <w:lvlJc w:val="left"/>
      <w:pPr>
        <w:ind w:left="295" w:hanging="451"/>
      </w:pPr>
      <w:rPr>
        <w:rFonts w:ascii="Times New Roman" w:hAnsi="Times New Roman" w:cs="Times New Roman"/>
        <w:b w:val="0"/>
        <w:bCs w:val="0"/>
        <w:sz w:val="24"/>
        <w:szCs w:val="24"/>
      </w:rPr>
    </w:lvl>
    <w:lvl w:ilvl="2">
      <w:numFmt w:val="bullet"/>
      <w:lvlText w:val="•"/>
      <w:lvlJc w:val="left"/>
      <w:pPr>
        <w:ind w:left="1248" w:hanging="451"/>
      </w:pPr>
    </w:lvl>
    <w:lvl w:ilvl="3">
      <w:numFmt w:val="bullet"/>
      <w:lvlText w:val="•"/>
      <w:lvlJc w:val="left"/>
      <w:pPr>
        <w:ind w:left="1931" w:hanging="451"/>
      </w:pPr>
    </w:lvl>
    <w:lvl w:ilvl="4">
      <w:numFmt w:val="bullet"/>
      <w:lvlText w:val="•"/>
      <w:lvlJc w:val="left"/>
      <w:pPr>
        <w:ind w:left="2614" w:hanging="451"/>
      </w:pPr>
    </w:lvl>
    <w:lvl w:ilvl="5">
      <w:numFmt w:val="bullet"/>
      <w:lvlText w:val="•"/>
      <w:lvlJc w:val="left"/>
      <w:pPr>
        <w:ind w:left="3296" w:hanging="451"/>
      </w:pPr>
    </w:lvl>
    <w:lvl w:ilvl="6">
      <w:numFmt w:val="bullet"/>
      <w:lvlText w:val="•"/>
      <w:lvlJc w:val="left"/>
      <w:pPr>
        <w:ind w:left="3979" w:hanging="451"/>
      </w:pPr>
    </w:lvl>
    <w:lvl w:ilvl="7">
      <w:numFmt w:val="bullet"/>
      <w:lvlText w:val="•"/>
      <w:lvlJc w:val="left"/>
      <w:pPr>
        <w:ind w:left="4662" w:hanging="451"/>
      </w:pPr>
    </w:lvl>
    <w:lvl w:ilvl="8">
      <w:numFmt w:val="bullet"/>
      <w:lvlText w:val="•"/>
      <w:lvlJc w:val="left"/>
      <w:pPr>
        <w:ind w:left="5344" w:hanging="451"/>
      </w:pPr>
    </w:lvl>
  </w:abstractNum>
  <w:abstractNum w:abstractNumId="1" w15:restartNumberingAfterBreak="0">
    <w:nsid w:val="00000403"/>
    <w:multiLevelType w:val="multilevel"/>
    <w:tmpl w:val="00000886"/>
    <w:lvl w:ilvl="0">
      <w:start w:val="1"/>
      <w:numFmt w:val="upperRoman"/>
      <w:lvlText w:val="%1."/>
      <w:lvlJc w:val="left"/>
      <w:pPr>
        <w:ind w:left="1015" w:hanging="900"/>
      </w:pPr>
      <w:rPr>
        <w:rFonts w:ascii="Times New Roman" w:hAnsi="Times New Roman" w:cs="Times New Roman"/>
        <w:b/>
        <w:bCs/>
        <w:spacing w:val="-1"/>
        <w:sz w:val="24"/>
        <w:szCs w:val="24"/>
      </w:rPr>
    </w:lvl>
    <w:lvl w:ilvl="1">
      <w:start w:val="1"/>
      <w:numFmt w:val="upperLetter"/>
      <w:lvlText w:val="%2."/>
      <w:lvlJc w:val="left"/>
      <w:pPr>
        <w:ind w:left="1376" w:hanging="361"/>
      </w:pPr>
      <w:rPr>
        <w:rFonts w:ascii="Times New Roman" w:hAnsi="Times New Roman" w:cs="Times New Roman"/>
        <w:b w:val="0"/>
        <w:bCs w:val="0"/>
        <w:sz w:val="24"/>
        <w:szCs w:val="24"/>
      </w:rPr>
    </w:lvl>
    <w:lvl w:ilvl="2">
      <w:start w:val="1"/>
      <w:numFmt w:val="decimal"/>
      <w:lvlText w:val="%3."/>
      <w:lvlJc w:val="left"/>
      <w:pPr>
        <w:ind w:left="1736" w:hanging="361"/>
      </w:pPr>
      <w:rPr>
        <w:rFonts w:ascii="Times New Roman" w:hAnsi="Times New Roman" w:cs="Times New Roman"/>
        <w:b w:val="0"/>
        <w:bCs w:val="0"/>
        <w:sz w:val="24"/>
        <w:szCs w:val="24"/>
      </w:rPr>
    </w:lvl>
    <w:lvl w:ilvl="3">
      <w:numFmt w:val="bullet"/>
      <w:lvlText w:val="•"/>
      <w:lvlJc w:val="left"/>
      <w:pPr>
        <w:ind w:left="1376" w:hanging="361"/>
      </w:pPr>
    </w:lvl>
    <w:lvl w:ilvl="4">
      <w:numFmt w:val="bullet"/>
      <w:lvlText w:val="•"/>
      <w:lvlJc w:val="left"/>
      <w:pPr>
        <w:ind w:left="1376" w:hanging="361"/>
      </w:pPr>
    </w:lvl>
    <w:lvl w:ilvl="5">
      <w:numFmt w:val="bullet"/>
      <w:lvlText w:val="•"/>
      <w:lvlJc w:val="left"/>
      <w:pPr>
        <w:ind w:left="1376" w:hanging="361"/>
      </w:pPr>
    </w:lvl>
    <w:lvl w:ilvl="6">
      <w:numFmt w:val="bullet"/>
      <w:lvlText w:val="•"/>
      <w:lvlJc w:val="left"/>
      <w:pPr>
        <w:ind w:left="1376" w:hanging="361"/>
      </w:pPr>
    </w:lvl>
    <w:lvl w:ilvl="7">
      <w:numFmt w:val="bullet"/>
      <w:lvlText w:val="•"/>
      <w:lvlJc w:val="left"/>
      <w:pPr>
        <w:ind w:left="1555" w:hanging="361"/>
      </w:pPr>
    </w:lvl>
    <w:lvl w:ilvl="8">
      <w:numFmt w:val="bullet"/>
      <w:lvlText w:val="•"/>
      <w:lvlJc w:val="left"/>
      <w:pPr>
        <w:ind w:left="1556" w:hanging="361"/>
      </w:pPr>
    </w:lvl>
  </w:abstractNum>
  <w:abstractNum w:abstractNumId="2" w15:restartNumberingAfterBreak="0">
    <w:nsid w:val="00000404"/>
    <w:multiLevelType w:val="multilevel"/>
    <w:tmpl w:val="00000887"/>
    <w:lvl w:ilvl="0">
      <w:start w:val="1"/>
      <w:numFmt w:val="upperRoman"/>
      <w:lvlText w:val="%1."/>
      <w:lvlJc w:val="left"/>
      <w:pPr>
        <w:ind w:left="1015" w:hanging="900"/>
      </w:pPr>
      <w:rPr>
        <w:rFonts w:ascii="Times New Roman" w:hAnsi="Times New Roman" w:cs="Times New Roman"/>
        <w:b/>
        <w:bCs/>
        <w:spacing w:val="-1"/>
        <w:sz w:val="24"/>
        <w:szCs w:val="24"/>
      </w:rPr>
    </w:lvl>
    <w:lvl w:ilvl="1">
      <w:start w:val="1"/>
      <w:numFmt w:val="upperLetter"/>
      <w:lvlText w:val="%2."/>
      <w:lvlJc w:val="left"/>
      <w:pPr>
        <w:ind w:left="1556" w:hanging="541"/>
      </w:pPr>
      <w:rPr>
        <w:rFonts w:ascii="Times New Roman" w:hAnsi="Times New Roman" w:cs="Times New Roman"/>
        <w:b w:val="0"/>
        <w:bCs w:val="0"/>
        <w:sz w:val="24"/>
        <w:szCs w:val="24"/>
      </w:rPr>
    </w:lvl>
    <w:lvl w:ilvl="2">
      <w:numFmt w:val="bullet"/>
      <w:lvlText w:val="•"/>
      <w:lvlJc w:val="left"/>
      <w:pPr>
        <w:ind w:left="1556" w:hanging="541"/>
      </w:pPr>
    </w:lvl>
    <w:lvl w:ilvl="3">
      <w:numFmt w:val="bullet"/>
      <w:lvlText w:val="•"/>
      <w:lvlJc w:val="left"/>
      <w:pPr>
        <w:ind w:left="1556" w:hanging="541"/>
      </w:pPr>
    </w:lvl>
    <w:lvl w:ilvl="4">
      <w:numFmt w:val="bullet"/>
      <w:lvlText w:val="•"/>
      <w:lvlJc w:val="left"/>
      <w:pPr>
        <w:ind w:left="1736" w:hanging="541"/>
      </w:pPr>
    </w:lvl>
    <w:lvl w:ilvl="5">
      <w:numFmt w:val="bullet"/>
      <w:lvlText w:val="•"/>
      <w:lvlJc w:val="left"/>
      <w:pPr>
        <w:ind w:left="3103" w:hanging="541"/>
      </w:pPr>
    </w:lvl>
    <w:lvl w:ilvl="6">
      <w:numFmt w:val="bullet"/>
      <w:lvlText w:val="•"/>
      <w:lvlJc w:val="left"/>
      <w:pPr>
        <w:ind w:left="4470" w:hanging="541"/>
      </w:pPr>
    </w:lvl>
    <w:lvl w:ilvl="7">
      <w:numFmt w:val="bullet"/>
      <w:lvlText w:val="•"/>
      <w:lvlJc w:val="left"/>
      <w:pPr>
        <w:ind w:left="5838" w:hanging="541"/>
      </w:pPr>
    </w:lvl>
    <w:lvl w:ilvl="8">
      <w:numFmt w:val="bullet"/>
      <w:lvlText w:val="•"/>
      <w:lvlJc w:val="left"/>
      <w:pPr>
        <w:ind w:left="7205" w:hanging="541"/>
      </w:pPr>
    </w:lvl>
  </w:abstractNum>
  <w:abstractNum w:abstractNumId="3" w15:restartNumberingAfterBreak="0">
    <w:nsid w:val="00000405"/>
    <w:multiLevelType w:val="multilevel"/>
    <w:tmpl w:val="00000888"/>
    <w:lvl w:ilvl="0">
      <w:start w:val="5"/>
      <w:numFmt w:val="upperRoman"/>
      <w:lvlText w:val="%1."/>
      <w:lvlJc w:val="left"/>
      <w:pPr>
        <w:ind w:left="1015" w:hanging="900"/>
      </w:pPr>
      <w:rPr>
        <w:rFonts w:ascii="Times New Roman" w:hAnsi="Times New Roman" w:cs="Times New Roman"/>
        <w:b/>
        <w:bCs/>
        <w:spacing w:val="-1"/>
        <w:sz w:val="24"/>
        <w:szCs w:val="24"/>
      </w:rPr>
    </w:lvl>
    <w:lvl w:ilvl="1">
      <w:start w:val="1"/>
      <w:numFmt w:val="upperLetter"/>
      <w:lvlText w:val="%2."/>
      <w:lvlJc w:val="left"/>
      <w:pPr>
        <w:ind w:left="1736" w:hanging="810"/>
      </w:pPr>
      <w:rPr>
        <w:rFonts w:ascii="Times New Roman" w:hAnsi="Times New Roman" w:cs="Times New Roman"/>
        <w:b w:val="0"/>
        <w:bCs w:val="0"/>
        <w:spacing w:val="-1"/>
        <w:sz w:val="24"/>
        <w:szCs w:val="24"/>
      </w:rPr>
    </w:lvl>
    <w:lvl w:ilvl="2">
      <w:numFmt w:val="bullet"/>
      <w:lvlText w:val="•"/>
      <w:lvlJc w:val="left"/>
      <w:pPr>
        <w:ind w:left="2647" w:hanging="810"/>
      </w:pPr>
    </w:lvl>
    <w:lvl w:ilvl="3">
      <w:numFmt w:val="bullet"/>
      <w:lvlText w:val="•"/>
      <w:lvlJc w:val="left"/>
      <w:pPr>
        <w:ind w:left="3559" w:hanging="810"/>
      </w:pPr>
    </w:lvl>
    <w:lvl w:ilvl="4">
      <w:numFmt w:val="bullet"/>
      <w:lvlText w:val="•"/>
      <w:lvlJc w:val="left"/>
      <w:pPr>
        <w:ind w:left="4470" w:hanging="810"/>
      </w:pPr>
    </w:lvl>
    <w:lvl w:ilvl="5">
      <w:numFmt w:val="bullet"/>
      <w:lvlText w:val="•"/>
      <w:lvlJc w:val="left"/>
      <w:pPr>
        <w:ind w:left="5382" w:hanging="810"/>
      </w:pPr>
    </w:lvl>
    <w:lvl w:ilvl="6">
      <w:numFmt w:val="bullet"/>
      <w:lvlText w:val="•"/>
      <w:lvlJc w:val="left"/>
      <w:pPr>
        <w:ind w:left="6293" w:hanging="810"/>
      </w:pPr>
    </w:lvl>
    <w:lvl w:ilvl="7">
      <w:numFmt w:val="bullet"/>
      <w:lvlText w:val="•"/>
      <w:lvlJc w:val="left"/>
      <w:pPr>
        <w:ind w:left="7205" w:hanging="810"/>
      </w:pPr>
    </w:lvl>
    <w:lvl w:ilvl="8">
      <w:numFmt w:val="bullet"/>
      <w:lvlText w:val="•"/>
      <w:lvlJc w:val="left"/>
      <w:pPr>
        <w:ind w:left="8116" w:hanging="810"/>
      </w:pPr>
    </w:lvl>
  </w:abstractNum>
  <w:abstractNum w:abstractNumId="4" w15:restartNumberingAfterBreak="0">
    <w:nsid w:val="00000406"/>
    <w:multiLevelType w:val="multilevel"/>
    <w:tmpl w:val="00000889"/>
    <w:lvl w:ilvl="0">
      <w:start w:val="1"/>
      <w:numFmt w:val="upperRoman"/>
      <w:lvlText w:val="%1."/>
      <w:lvlJc w:val="left"/>
      <w:pPr>
        <w:ind w:left="1015" w:hanging="900"/>
      </w:pPr>
      <w:rPr>
        <w:rFonts w:ascii="Times New Roman" w:hAnsi="Times New Roman" w:cs="Times New Roman"/>
        <w:b/>
        <w:bCs/>
        <w:spacing w:val="-1"/>
        <w:sz w:val="24"/>
        <w:szCs w:val="24"/>
      </w:rPr>
    </w:lvl>
    <w:lvl w:ilvl="1">
      <w:start w:val="1"/>
      <w:numFmt w:val="upperLetter"/>
      <w:lvlText w:val="%2."/>
      <w:lvlJc w:val="left"/>
      <w:pPr>
        <w:ind w:left="1376" w:hanging="361"/>
      </w:pPr>
      <w:rPr>
        <w:rFonts w:ascii="Times New Roman" w:hAnsi="Times New Roman" w:cs="Times New Roman"/>
        <w:b w:val="0"/>
        <w:bCs w:val="0"/>
        <w:sz w:val="24"/>
        <w:szCs w:val="24"/>
      </w:rPr>
    </w:lvl>
    <w:lvl w:ilvl="2">
      <w:start w:val="1"/>
      <w:numFmt w:val="decimal"/>
      <w:lvlText w:val="%3."/>
      <w:lvlJc w:val="left"/>
      <w:pPr>
        <w:ind w:left="1736" w:hanging="361"/>
      </w:pPr>
      <w:rPr>
        <w:rFonts w:ascii="Times New Roman" w:hAnsi="Times New Roman" w:cs="Times New Roman"/>
        <w:b w:val="0"/>
        <w:bCs w:val="0"/>
        <w:sz w:val="24"/>
        <w:szCs w:val="24"/>
      </w:rPr>
    </w:lvl>
    <w:lvl w:ilvl="3">
      <w:numFmt w:val="bullet"/>
      <w:lvlText w:val="•"/>
      <w:lvlJc w:val="left"/>
      <w:pPr>
        <w:ind w:left="1376" w:hanging="361"/>
      </w:pPr>
    </w:lvl>
    <w:lvl w:ilvl="4">
      <w:numFmt w:val="bullet"/>
      <w:lvlText w:val="•"/>
      <w:lvlJc w:val="left"/>
      <w:pPr>
        <w:ind w:left="1736" w:hanging="361"/>
      </w:pPr>
    </w:lvl>
    <w:lvl w:ilvl="5">
      <w:numFmt w:val="bullet"/>
      <w:lvlText w:val="•"/>
      <w:lvlJc w:val="left"/>
      <w:pPr>
        <w:ind w:left="1736" w:hanging="361"/>
      </w:pPr>
    </w:lvl>
    <w:lvl w:ilvl="6">
      <w:numFmt w:val="bullet"/>
      <w:lvlText w:val="•"/>
      <w:lvlJc w:val="left"/>
      <w:pPr>
        <w:ind w:left="3376" w:hanging="361"/>
      </w:pPr>
    </w:lvl>
    <w:lvl w:ilvl="7">
      <w:numFmt w:val="bullet"/>
      <w:lvlText w:val="•"/>
      <w:lvlJc w:val="left"/>
      <w:pPr>
        <w:ind w:left="5017" w:hanging="361"/>
      </w:pPr>
    </w:lvl>
    <w:lvl w:ilvl="8">
      <w:numFmt w:val="bullet"/>
      <w:lvlText w:val="•"/>
      <w:lvlJc w:val="left"/>
      <w:pPr>
        <w:ind w:left="6658" w:hanging="361"/>
      </w:pPr>
    </w:lvl>
  </w:abstractNum>
  <w:abstractNum w:abstractNumId="5" w15:restartNumberingAfterBreak="0">
    <w:nsid w:val="00000407"/>
    <w:multiLevelType w:val="multilevel"/>
    <w:tmpl w:val="0000088A"/>
    <w:lvl w:ilvl="0">
      <w:start w:val="1"/>
      <w:numFmt w:val="upperRoman"/>
      <w:lvlText w:val="%1."/>
      <w:lvlJc w:val="left"/>
      <w:pPr>
        <w:ind w:left="1015" w:hanging="900"/>
      </w:pPr>
      <w:rPr>
        <w:rFonts w:ascii="Times New Roman" w:hAnsi="Times New Roman" w:cs="Times New Roman"/>
        <w:b/>
        <w:bCs/>
        <w:spacing w:val="-1"/>
        <w:sz w:val="24"/>
        <w:szCs w:val="24"/>
      </w:rPr>
    </w:lvl>
    <w:lvl w:ilvl="1">
      <w:start w:val="1"/>
      <w:numFmt w:val="upperLetter"/>
      <w:lvlText w:val="%2."/>
      <w:lvlJc w:val="left"/>
      <w:pPr>
        <w:ind w:left="1376" w:hanging="361"/>
      </w:pPr>
      <w:rPr>
        <w:rFonts w:ascii="Times New Roman" w:hAnsi="Times New Roman" w:cs="Times New Roman"/>
        <w:b w:val="0"/>
        <w:bCs w:val="0"/>
        <w:sz w:val="24"/>
        <w:szCs w:val="24"/>
      </w:rPr>
    </w:lvl>
    <w:lvl w:ilvl="2">
      <w:start w:val="1"/>
      <w:numFmt w:val="decimal"/>
      <w:lvlText w:val="%3."/>
      <w:lvlJc w:val="left"/>
      <w:pPr>
        <w:ind w:left="1826" w:hanging="451"/>
      </w:pPr>
      <w:rPr>
        <w:rFonts w:ascii="Times New Roman" w:hAnsi="Times New Roman" w:cs="Times New Roman"/>
        <w:b w:val="0"/>
        <w:bCs w:val="0"/>
        <w:sz w:val="24"/>
        <w:szCs w:val="24"/>
      </w:rPr>
    </w:lvl>
    <w:lvl w:ilvl="3">
      <w:numFmt w:val="bullet"/>
      <w:lvlText w:val="•"/>
      <w:lvlJc w:val="left"/>
      <w:pPr>
        <w:ind w:left="1376" w:hanging="451"/>
      </w:pPr>
    </w:lvl>
    <w:lvl w:ilvl="4">
      <w:numFmt w:val="bullet"/>
      <w:lvlText w:val="•"/>
      <w:lvlJc w:val="left"/>
      <w:pPr>
        <w:ind w:left="1376" w:hanging="451"/>
      </w:pPr>
    </w:lvl>
    <w:lvl w:ilvl="5">
      <w:numFmt w:val="bullet"/>
      <w:lvlText w:val="•"/>
      <w:lvlJc w:val="left"/>
      <w:pPr>
        <w:ind w:left="1376" w:hanging="451"/>
      </w:pPr>
    </w:lvl>
    <w:lvl w:ilvl="6">
      <w:numFmt w:val="bullet"/>
      <w:lvlText w:val="•"/>
      <w:lvlJc w:val="left"/>
      <w:pPr>
        <w:ind w:left="1736" w:hanging="451"/>
      </w:pPr>
    </w:lvl>
    <w:lvl w:ilvl="7">
      <w:numFmt w:val="bullet"/>
      <w:lvlText w:val="•"/>
      <w:lvlJc w:val="left"/>
      <w:pPr>
        <w:ind w:left="1826" w:hanging="451"/>
      </w:pPr>
    </w:lvl>
    <w:lvl w:ilvl="8">
      <w:numFmt w:val="bullet"/>
      <w:lvlText w:val="•"/>
      <w:lvlJc w:val="left"/>
      <w:pPr>
        <w:ind w:left="1826" w:hanging="451"/>
      </w:pPr>
    </w:lvl>
  </w:abstractNum>
  <w:abstractNum w:abstractNumId="6" w15:restartNumberingAfterBreak="0">
    <w:nsid w:val="00000408"/>
    <w:multiLevelType w:val="multilevel"/>
    <w:tmpl w:val="0000088B"/>
    <w:lvl w:ilvl="0">
      <w:start w:val="1"/>
      <w:numFmt w:val="upperRoman"/>
      <w:lvlText w:val="%1."/>
      <w:lvlJc w:val="left"/>
      <w:pPr>
        <w:ind w:left="388" w:hanging="273"/>
      </w:pPr>
      <w:rPr>
        <w:rFonts w:ascii="Times New Roman" w:hAnsi="Times New Roman" w:cs="Times New Roman"/>
        <w:b/>
        <w:bCs/>
        <w:spacing w:val="-1"/>
        <w:sz w:val="24"/>
        <w:szCs w:val="24"/>
      </w:rPr>
    </w:lvl>
    <w:lvl w:ilvl="1">
      <w:start w:val="1"/>
      <w:numFmt w:val="upperLetter"/>
      <w:lvlText w:val="%2."/>
      <w:lvlJc w:val="left"/>
      <w:pPr>
        <w:ind w:left="1196" w:hanging="541"/>
      </w:pPr>
      <w:rPr>
        <w:rFonts w:ascii="Times New Roman" w:hAnsi="Times New Roman" w:cs="Times New Roman"/>
        <w:b w:val="0"/>
        <w:bCs w:val="0"/>
        <w:sz w:val="24"/>
        <w:szCs w:val="24"/>
      </w:rPr>
    </w:lvl>
    <w:lvl w:ilvl="2">
      <w:numFmt w:val="bullet"/>
      <w:lvlText w:val="•"/>
      <w:lvlJc w:val="left"/>
      <w:pPr>
        <w:ind w:left="2167" w:hanging="541"/>
      </w:pPr>
    </w:lvl>
    <w:lvl w:ilvl="3">
      <w:numFmt w:val="bullet"/>
      <w:lvlText w:val="•"/>
      <w:lvlJc w:val="left"/>
      <w:pPr>
        <w:ind w:left="3139" w:hanging="541"/>
      </w:pPr>
    </w:lvl>
    <w:lvl w:ilvl="4">
      <w:numFmt w:val="bullet"/>
      <w:lvlText w:val="•"/>
      <w:lvlJc w:val="left"/>
      <w:pPr>
        <w:ind w:left="4110" w:hanging="541"/>
      </w:pPr>
    </w:lvl>
    <w:lvl w:ilvl="5">
      <w:numFmt w:val="bullet"/>
      <w:lvlText w:val="•"/>
      <w:lvlJc w:val="left"/>
      <w:pPr>
        <w:ind w:left="5082" w:hanging="541"/>
      </w:pPr>
    </w:lvl>
    <w:lvl w:ilvl="6">
      <w:numFmt w:val="bullet"/>
      <w:lvlText w:val="•"/>
      <w:lvlJc w:val="left"/>
      <w:pPr>
        <w:ind w:left="6053" w:hanging="541"/>
      </w:pPr>
    </w:lvl>
    <w:lvl w:ilvl="7">
      <w:numFmt w:val="bullet"/>
      <w:lvlText w:val="•"/>
      <w:lvlJc w:val="left"/>
      <w:pPr>
        <w:ind w:left="7025" w:hanging="541"/>
      </w:pPr>
    </w:lvl>
    <w:lvl w:ilvl="8">
      <w:numFmt w:val="bullet"/>
      <w:lvlText w:val="•"/>
      <w:lvlJc w:val="left"/>
      <w:pPr>
        <w:ind w:left="7996" w:hanging="541"/>
      </w:pPr>
    </w:lvl>
  </w:abstractNum>
  <w:abstractNum w:abstractNumId="7" w15:restartNumberingAfterBreak="0">
    <w:nsid w:val="00000409"/>
    <w:multiLevelType w:val="multilevel"/>
    <w:tmpl w:val="0000088C"/>
    <w:lvl w:ilvl="0">
      <w:start w:val="1"/>
      <w:numFmt w:val="upperRoman"/>
      <w:lvlText w:val="%1."/>
      <w:lvlJc w:val="left"/>
      <w:pPr>
        <w:ind w:left="846" w:hanging="721"/>
      </w:pPr>
      <w:rPr>
        <w:rFonts w:ascii="Times New Roman" w:hAnsi="Times New Roman" w:cs="Times New Roman"/>
        <w:b/>
        <w:bCs/>
        <w:sz w:val="24"/>
        <w:szCs w:val="24"/>
      </w:rPr>
    </w:lvl>
    <w:lvl w:ilvl="1">
      <w:start w:val="1"/>
      <w:numFmt w:val="upperLetter"/>
      <w:lvlText w:val="%2."/>
      <w:lvlJc w:val="left"/>
      <w:pPr>
        <w:ind w:left="1206" w:hanging="360"/>
      </w:pPr>
      <w:rPr>
        <w:rFonts w:ascii="Times New Roman" w:hAnsi="Times New Roman" w:cs="Times New Roman"/>
        <w:b w:val="0"/>
        <w:bCs w:val="0"/>
        <w:spacing w:val="-1"/>
        <w:sz w:val="24"/>
        <w:szCs w:val="24"/>
      </w:rPr>
    </w:lvl>
    <w:lvl w:ilvl="2">
      <w:numFmt w:val="bullet"/>
      <w:lvlText w:val="•"/>
      <w:lvlJc w:val="left"/>
      <w:pPr>
        <w:ind w:left="1199" w:hanging="360"/>
      </w:pPr>
    </w:lvl>
    <w:lvl w:ilvl="3">
      <w:numFmt w:val="bullet"/>
      <w:lvlText w:val="•"/>
      <w:lvlJc w:val="left"/>
      <w:pPr>
        <w:ind w:left="1206" w:hanging="360"/>
      </w:pPr>
    </w:lvl>
    <w:lvl w:ilvl="4">
      <w:numFmt w:val="bullet"/>
      <w:lvlText w:val="•"/>
      <w:lvlJc w:val="left"/>
      <w:pPr>
        <w:ind w:left="2454" w:hanging="360"/>
      </w:pPr>
    </w:lvl>
    <w:lvl w:ilvl="5">
      <w:numFmt w:val="bullet"/>
      <w:lvlText w:val="•"/>
      <w:lvlJc w:val="left"/>
      <w:pPr>
        <w:ind w:left="3702" w:hanging="360"/>
      </w:pPr>
    </w:lvl>
    <w:lvl w:ilvl="6">
      <w:numFmt w:val="bullet"/>
      <w:lvlText w:val="•"/>
      <w:lvlJc w:val="left"/>
      <w:pPr>
        <w:ind w:left="4949" w:hanging="360"/>
      </w:pPr>
    </w:lvl>
    <w:lvl w:ilvl="7">
      <w:numFmt w:val="bullet"/>
      <w:lvlText w:val="•"/>
      <w:lvlJc w:val="left"/>
      <w:pPr>
        <w:ind w:left="6197" w:hanging="360"/>
      </w:pPr>
    </w:lvl>
    <w:lvl w:ilvl="8">
      <w:numFmt w:val="bullet"/>
      <w:lvlText w:val="•"/>
      <w:lvlJc w:val="left"/>
      <w:pPr>
        <w:ind w:left="7444" w:hanging="360"/>
      </w:pPr>
    </w:lvl>
  </w:abstractNum>
  <w:abstractNum w:abstractNumId="8" w15:restartNumberingAfterBreak="0">
    <w:nsid w:val="0000040A"/>
    <w:multiLevelType w:val="multilevel"/>
    <w:tmpl w:val="0000088D"/>
    <w:lvl w:ilvl="0">
      <w:start w:val="1"/>
      <w:numFmt w:val="upperRoman"/>
      <w:lvlText w:val="%1."/>
      <w:lvlJc w:val="left"/>
      <w:pPr>
        <w:ind w:left="825" w:hanging="719"/>
      </w:pPr>
      <w:rPr>
        <w:rFonts w:ascii="Times New Roman" w:hAnsi="Times New Roman" w:cs="Times New Roman"/>
        <w:b/>
        <w:bCs/>
        <w:sz w:val="24"/>
        <w:szCs w:val="24"/>
      </w:rPr>
    </w:lvl>
    <w:lvl w:ilvl="1">
      <w:start w:val="1"/>
      <w:numFmt w:val="upperLetter"/>
      <w:lvlText w:val="%2."/>
      <w:lvlJc w:val="left"/>
      <w:pPr>
        <w:ind w:left="1187" w:hanging="360"/>
      </w:pPr>
      <w:rPr>
        <w:rFonts w:ascii="Times New Roman" w:hAnsi="Times New Roman" w:cs="Times New Roman"/>
        <w:b w:val="0"/>
        <w:bCs w:val="0"/>
        <w:spacing w:val="-1"/>
        <w:sz w:val="24"/>
        <w:szCs w:val="24"/>
      </w:rPr>
    </w:lvl>
    <w:lvl w:ilvl="2">
      <w:start w:val="1"/>
      <w:numFmt w:val="decimal"/>
      <w:lvlText w:val="%3."/>
      <w:lvlJc w:val="left"/>
      <w:pPr>
        <w:ind w:left="1547" w:hanging="360"/>
      </w:pPr>
      <w:rPr>
        <w:rFonts w:ascii="Times New Roman" w:hAnsi="Times New Roman" w:cs="Times New Roman"/>
        <w:b w:val="0"/>
        <w:bCs w:val="0"/>
        <w:sz w:val="24"/>
        <w:szCs w:val="24"/>
      </w:rPr>
    </w:lvl>
    <w:lvl w:ilvl="3">
      <w:numFmt w:val="bullet"/>
      <w:lvlText w:val="•"/>
      <w:lvlJc w:val="left"/>
      <w:pPr>
        <w:ind w:left="2596" w:hanging="360"/>
      </w:pPr>
    </w:lvl>
    <w:lvl w:ilvl="4">
      <w:numFmt w:val="bullet"/>
      <w:lvlText w:val="•"/>
      <w:lvlJc w:val="left"/>
      <w:pPr>
        <w:ind w:left="3645" w:hanging="360"/>
      </w:pPr>
    </w:lvl>
    <w:lvl w:ilvl="5">
      <w:numFmt w:val="bullet"/>
      <w:lvlText w:val="•"/>
      <w:lvlJc w:val="left"/>
      <w:pPr>
        <w:ind w:left="4694" w:hanging="360"/>
      </w:pPr>
    </w:lvl>
    <w:lvl w:ilvl="6">
      <w:numFmt w:val="bullet"/>
      <w:lvlText w:val="•"/>
      <w:lvlJc w:val="left"/>
      <w:pPr>
        <w:ind w:left="5743" w:hanging="360"/>
      </w:pPr>
    </w:lvl>
    <w:lvl w:ilvl="7">
      <w:numFmt w:val="bullet"/>
      <w:lvlText w:val="•"/>
      <w:lvlJc w:val="left"/>
      <w:pPr>
        <w:ind w:left="6792" w:hanging="360"/>
      </w:pPr>
    </w:lvl>
    <w:lvl w:ilvl="8">
      <w:numFmt w:val="bullet"/>
      <w:lvlText w:val="•"/>
      <w:lvlJc w:val="left"/>
      <w:pPr>
        <w:ind w:left="7841" w:hanging="360"/>
      </w:pPr>
    </w:lvl>
  </w:abstractNum>
  <w:abstractNum w:abstractNumId="9" w15:restartNumberingAfterBreak="0">
    <w:nsid w:val="0000040B"/>
    <w:multiLevelType w:val="multilevel"/>
    <w:tmpl w:val="0000088E"/>
    <w:lvl w:ilvl="0">
      <w:start w:val="1"/>
      <w:numFmt w:val="upperRoman"/>
      <w:lvlText w:val="%1."/>
      <w:lvlJc w:val="left"/>
      <w:pPr>
        <w:ind w:left="1365" w:hanging="358"/>
      </w:pPr>
      <w:rPr>
        <w:rFonts w:ascii="Times New Roman" w:hAnsi="Times New Roman" w:cs="Times New Roman"/>
        <w:b/>
        <w:bCs/>
        <w:sz w:val="24"/>
        <w:szCs w:val="24"/>
      </w:rPr>
    </w:lvl>
    <w:lvl w:ilvl="1">
      <w:start w:val="1"/>
      <w:numFmt w:val="upperLetter"/>
      <w:lvlText w:val="%2."/>
      <w:lvlJc w:val="left"/>
      <w:pPr>
        <w:ind w:left="1727" w:hanging="360"/>
      </w:pPr>
      <w:rPr>
        <w:rFonts w:ascii="Times New Roman" w:hAnsi="Times New Roman" w:cs="Times New Roman"/>
        <w:b w:val="0"/>
        <w:bCs w:val="0"/>
        <w:spacing w:val="-1"/>
        <w:sz w:val="24"/>
        <w:szCs w:val="24"/>
      </w:rPr>
    </w:lvl>
    <w:lvl w:ilvl="2">
      <w:start w:val="1"/>
      <w:numFmt w:val="decimal"/>
      <w:lvlText w:val="%3."/>
      <w:lvlJc w:val="left"/>
      <w:pPr>
        <w:ind w:left="2356" w:hanging="269"/>
      </w:pPr>
      <w:rPr>
        <w:rFonts w:ascii="Times New Roman" w:hAnsi="Times New Roman" w:cs="Times New Roman"/>
        <w:b w:val="0"/>
        <w:bCs w:val="0"/>
        <w:sz w:val="24"/>
        <w:szCs w:val="24"/>
      </w:rPr>
    </w:lvl>
    <w:lvl w:ilvl="3">
      <w:numFmt w:val="bullet"/>
      <w:lvlText w:val="•"/>
      <w:lvlJc w:val="left"/>
      <w:pPr>
        <w:ind w:left="3304" w:hanging="269"/>
      </w:pPr>
    </w:lvl>
    <w:lvl w:ilvl="4">
      <w:numFmt w:val="bullet"/>
      <w:lvlText w:val="•"/>
      <w:lvlJc w:val="left"/>
      <w:pPr>
        <w:ind w:left="4252" w:hanging="269"/>
      </w:pPr>
    </w:lvl>
    <w:lvl w:ilvl="5">
      <w:numFmt w:val="bullet"/>
      <w:lvlText w:val="•"/>
      <w:lvlJc w:val="left"/>
      <w:pPr>
        <w:ind w:left="5200" w:hanging="269"/>
      </w:pPr>
    </w:lvl>
    <w:lvl w:ilvl="6">
      <w:numFmt w:val="bullet"/>
      <w:lvlText w:val="•"/>
      <w:lvlJc w:val="left"/>
      <w:pPr>
        <w:ind w:left="6148" w:hanging="269"/>
      </w:pPr>
    </w:lvl>
    <w:lvl w:ilvl="7">
      <w:numFmt w:val="bullet"/>
      <w:lvlText w:val="•"/>
      <w:lvlJc w:val="left"/>
      <w:pPr>
        <w:ind w:left="7096" w:hanging="269"/>
      </w:pPr>
    </w:lvl>
    <w:lvl w:ilvl="8">
      <w:numFmt w:val="bullet"/>
      <w:lvlText w:val="•"/>
      <w:lvlJc w:val="left"/>
      <w:pPr>
        <w:ind w:left="8044" w:hanging="269"/>
      </w:pPr>
    </w:lvl>
  </w:abstractNum>
  <w:abstractNum w:abstractNumId="10" w15:restartNumberingAfterBreak="0">
    <w:nsid w:val="0000040C"/>
    <w:multiLevelType w:val="multilevel"/>
    <w:tmpl w:val="0000088F"/>
    <w:lvl w:ilvl="0">
      <w:start w:val="1"/>
      <w:numFmt w:val="upperRoman"/>
      <w:lvlText w:val="%1."/>
      <w:lvlJc w:val="left"/>
      <w:pPr>
        <w:ind w:left="1015" w:hanging="900"/>
      </w:pPr>
      <w:rPr>
        <w:rFonts w:ascii="Times New Roman" w:hAnsi="Times New Roman" w:cs="Times New Roman"/>
        <w:b/>
        <w:bCs/>
        <w:spacing w:val="-1"/>
        <w:sz w:val="24"/>
        <w:szCs w:val="24"/>
      </w:rPr>
    </w:lvl>
    <w:lvl w:ilvl="1">
      <w:start w:val="1"/>
      <w:numFmt w:val="upperLetter"/>
      <w:lvlText w:val="%2."/>
      <w:lvlJc w:val="left"/>
      <w:pPr>
        <w:ind w:left="1376" w:hanging="361"/>
      </w:pPr>
      <w:rPr>
        <w:rFonts w:ascii="Times New Roman" w:hAnsi="Times New Roman" w:cs="Times New Roman"/>
        <w:b w:val="0"/>
        <w:bCs w:val="0"/>
        <w:sz w:val="24"/>
        <w:szCs w:val="24"/>
      </w:rPr>
    </w:lvl>
    <w:lvl w:ilvl="2">
      <w:start w:val="1"/>
      <w:numFmt w:val="decimal"/>
      <w:lvlText w:val="%3."/>
      <w:lvlJc w:val="left"/>
      <w:pPr>
        <w:ind w:left="1736" w:hanging="361"/>
      </w:pPr>
      <w:rPr>
        <w:rFonts w:ascii="Times New Roman" w:hAnsi="Times New Roman" w:cs="Times New Roman"/>
        <w:b w:val="0"/>
        <w:bCs w:val="0"/>
        <w:sz w:val="24"/>
        <w:szCs w:val="24"/>
      </w:rPr>
    </w:lvl>
    <w:lvl w:ilvl="3">
      <w:start w:val="1"/>
      <w:numFmt w:val="lowerLetter"/>
      <w:lvlText w:val="%4."/>
      <w:lvlJc w:val="left"/>
      <w:pPr>
        <w:ind w:left="2096" w:hanging="361"/>
      </w:pPr>
      <w:rPr>
        <w:rFonts w:ascii="Times New Roman" w:hAnsi="Times New Roman" w:cs="Times New Roman"/>
        <w:b w:val="0"/>
        <w:bCs w:val="0"/>
        <w:sz w:val="24"/>
        <w:szCs w:val="24"/>
      </w:rPr>
    </w:lvl>
    <w:lvl w:ilvl="4">
      <w:numFmt w:val="bullet"/>
      <w:lvlText w:val="•"/>
      <w:lvlJc w:val="left"/>
      <w:pPr>
        <w:ind w:left="1376" w:hanging="361"/>
      </w:pPr>
    </w:lvl>
    <w:lvl w:ilvl="5">
      <w:numFmt w:val="bullet"/>
      <w:lvlText w:val="•"/>
      <w:lvlJc w:val="left"/>
      <w:pPr>
        <w:ind w:left="1556" w:hanging="361"/>
      </w:pPr>
    </w:lvl>
    <w:lvl w:ilvl="6">
      <w:numFmt w:val="bullet"/>
      <w:lvlText w:val="•"/>
      <w:lvlJc w:val="left"/>
      <w:pPr>
        <w:ind w:left="1736" w:hanging="361"/>
      </w:pPr>
    </w:lvl>
    <w:lvl w:ilvl="7">
      <w:numFmt w:val="bullet"/>
      <w:lvlText w:val="•"/>
      <w:lvlJc w:val="left"/>
      <w:pPr>
        <w:ind w:left="2096" w:hanging="361"/>
      </w:pPr>
    </w:lvl>
    <w:lvl w:ilvl="8">
      <w:numFmt w:val="bullet"/>
      <w:lvlText w:val="•"/>
      <w:lvlJc w:val="left"/>
      <w:pPr>
        <w:ind w:left="2096" w:hanging="361"/>
      </w:pPr>
    </w:lvl>
  </w:abstractNum>
  <w:abstractNum w:abstractNumId="11" w15:restartNumberingAfterBreak="0">
    <w:nsid w:val="0000040D"/>
    <w:multiLevelType w:val="multilevel"/>
    <w:tmpl w:val="00000890"/>
    <w:lvl w:ilvl="0">
      <w:start w:val="1"/>
      <w:numFmt w:val="upperRoman"/>
      <w:lvlText w:val="%1."/>
      <w:lvlJc w:val="left"/>
      <w:pPr>
        <w:ind w:left="1015" w:hanging="780"/>
      </w:pPr>
      <w:rPr>
        <w:rFonts w:ascii="Times New Roman" w:hAnsi="Times New Roman" w:cs="Times New Roman"/>
        <w:b/>
        <w:bCs/>
        <w:spacing w:val="-1"/>
        <w:sz w:val="24"/>
        <w:szCs w:val="24"/>
      </w:rPr>
    </w:lvl>
    <w:lvl w:ilvl="1">
      <w:start w:val="1"/>
      <w:numFmt w:val="upperLetter"/>
      <w:lvlText w:val="%2."/>
      <w:lvlJc w:val="left"/>
      <w:pPr>
        <w:ind w:left="1376" w:hanging="361"/>
      </w:pPr>
      <w:rPr>
        <w:rFonts w:ascii="Times New Roman" w:hAnsi="Times New Roman" w:cs="Times New Roman"/>
        <w:b w:val="0"/>
        <w:bCs w:val="0"/>
        <w:sz w:val="24"/>
        <w:szCs w:val="24"/>
      </w:rPr>
    </w:lvl>
    <w:lvl w:ilvl="2">
      <w:start w:val="1"/>
      <w:numFmt w:val="decimal"/>
      <w:lvlText w:val="%3."/>
      <w:lvlJc w:val="left"/>
      <w:pPr>
        <w:ind w:left="1736" w:hanging="360"/>
      </w:pPr>
      <w:rPr>
        <w:rFonts w:ascii="Times New Roman" w:hAnsi="Times New Roman" w:cs="Times New Roman"/>
        <w:b w:val="0"/>
        <w:bCs w:val="0"/>
        <w:sz w:val="24"/>
        <w:szCs w:val="24"/>
      </w:rPr>
    </w:lvl>
    <w:lvl w:ilvl="3">
      <w:start w:val="1"/>
      <w:numFmt w:val="lowerRoman"/>
      <w:lvlText w:val="%4."/>
      <w:lvlJc w:val="left"/>
      <w:pPr>
        <w:ind w:left="2276" w:hanging="578"/>
      </w:pPr>
      <w:rPr>
        <w:rFonts w:ascii="Times New Roman" w:hAnsi="Times New Roman" w:cs="Times New Roman"/>
        <w:b w:val="0"/>
        <w:bCs w:val="0"/>
        <w:sz w:val="24"/>
        <w:szCs w:val="24"/>
      </w:rPr>
    </w:lvl>
    <w:lvl w:ilvl="4">
      <w:numFmt w:val="bullet"/>
      <w:lvlText w:val="•"/>
      <w:lvlJc w:val="left"/>
      <w:pPr>
        <w:ind w:left="1736" w:hanging="578"/>
      </w:pPr>
    </w:lvl>
    <w:lvl w:ilvl="5">
      <w:numFmt w:val="bullet"/>
      <w:lvlText w:val="•"/>
      <w:lvlJc w:val="left"/>
      <w:pPr>
        <w:ind w:left="1736" w:hanging="578"/>
      </w:pPr>
    </w:lvl>
    <w:lvl w:ilvl="6">
      <w:numFmt w:val="bullet"/>
      <w:lvlText w:val="•"/>
      <w:lvlJc w:val="left"/>
      <w:pPr>
        <w:ind w:left="1736" w:hanging="578"/>
      </w:pPr>
    </w:lvl>
    <w:lvl w:ilvl="7">
      <w:numFmt w:val="bullet"/>
      <w:lvlText w:val="•"/>
      <w:lvlJc w:val="left"/>
      <w:pPr>
        <w:ind w:left="2276" w:hanging="578"/>
      </w:pPr>
    </w:lvl>
    <w:lvl w:ilvl="8">
      <w:numFmt w:val="bullet"/>
      <w:lvlText w:val="•"/>
      <w:lvlJc w:val="left"/>
      <w:pPr>
        <w:ind w:left="4830" w:hanging="578"/>
      </w:pPr>
    </w:lvl>
  </w:abstractNum>
  <w:abstractNum w:abstractNumId="12" w15:restartNumberingAfterBreak="0">
    <w:nsid w:val="0000040E"/>
    <w:multiLevelType w:val="multilevel"/>
    <w:tmpl w:val="00000891"/>
    <w:lvl w:ilvl="0">
      <w:start w:val="1"/>
      <w:numFmt w:val="upperRoman"/>
      <w:lvlText w:val="%1."/>
      <w:lvlJc w:val="left"/>
      <w:pPr>
        <w:ind w:left="1015" w:hanging="840"/>
      </w:pPr>
      <w:rPr>
        <w:rFonts w:ascii="Times New Roman" w:hAnsi="Times New Roman" w:cs="Times New Roman"/>
        <w:b/>
        <w:bCs/>
        <w:spacing w:val="-1"/>
        <w:sz w:val="24"/>
        <w:szCs w:val="24"/>
      </w:rPr>
    </w:lvl>
    <w:lvl w:ilvl="1">
      <w:start w:val="1"/>
      <w:numFmt w:val="upperLetter"/>
      <w:lvlText w:val="%2."/>
      <w:lvlJc w:val="left"/>
      <w:pPr>
        <w:ind w:left="1376" w:hanging="361"/>
      </w:pPr>
      <w:rPr>
        <w:rFonts w:ascii="Times New Roman" w:hAnsi="Times New Roman" w:cs="Times New Roman"/>
        <w:b w:val="0"/>
        <w:bCs w:val="0"/>
        <w:sz w:val="24"/>
        <w:szCs w:val="24"/>
      </w:rPr>
    </w:lvl>
    <w:lvl w:ilvl="2">
      <w:numFmt w:val="bullet"/>
      <w:lvlText w:val="•"/>
      <w:lvlJc w:val="left"/>
      <w:pPr>
        <w:ind w:left="1376" w:hanging="361"/>
      </w:pPr>
    </w:lvl>
    <w:lvl w:ilvl="3">
      <w:numFmt w:val="bullet"/>
      <w:lvlText w:val="•"/>
      <w:lvlJc w:val="left"/>
      <w:pPr>
        <w:ind w:left="1376" w:hanging="361"/>
      </w:pPr>
    </w:lvl>
    <w:lvl w:ilvl="4">
      <w:numFmt w:val="bullet"/>
      <w:lvlText w:val="•"/>
      <w:lvlJc w:val="left"/>
      <w:pPr>
        <w:ind w:left="1376" w:hanging="361"/>
      </w:pPr>
    </w:lvl>
    <w:lvl w:ilvl="5">
      <w:numFmt w:val="bullet"/>
      <w:lvlText w:val="•"/>
      <w:lvlJc w:val="left"/>
      <w:pPr>
        <w:ind w:left="1376" w:hanging="361"/>
      </w:pPr>
    </w:lvl>
    <w:lvl w:ilvl="6">
      <w:numFmt w:val="bullet"/>
      <w:lvlText w:val="•"/>
      <w:lvlJc w:val="left"/>
      <w:pPr>
        <w:ind w:left="3089" w:hanging="361"/>
      </w:pPr>
    </w:lvl>
    <w:lvl w:ilvl="7">
      <w:numFmt w:val="bullet"/>
      <w:lvlText w:val="•"/>
      <w:lvlJc w:val="left"/>
      <w:pPr>
        <w:ind w:left="4802" w:hanging="361"/>
      </w:pPr>
    </w:lvl>
    <w:lvl w:ilvl="8">
      <w:numFmt w:val="bullet"/>
      <w:lvlText w:val="•"/>
      <w:lvlJc w:val="left"/>
      <w:pPr>
        <w:ind w:left="6514" w:hanging="361"/>
      </w:pPr>
    </w:lvl>
  </w:abstractNum>
  <w:abstractNum w:abstractNumId="13" w15:restartNumberingAfterBreak="0">
    <w:nsid w:val="0000040F"/>
    <w:multiLevelType w:val="multilevel"/>
    <w:tmpl w:val="00000892"/>
    <w:lvl w:ilvl="0">
      <w:start w:val="1"/>
      <w:numFmt w:val="upperRoman"/>
      <w:lvlText w:val="%1."/>
      <w:lvlJc w:val="left"/>
      <w:pPr>
        <w:ind w:left="1015" w:hanging="840"/>
      </w:pPr>
      <w:rPr>
        <w:rFonts w:ascii="Times New Roman" w:hAnsi="Times New Roman" w:cs="Times New Roman"/>
        <w:b/>
        <w:bCs/>
        <w:spacing w:val="-1"/>
        <w:sz w:val="24"/>
        <w:szCs w:val="24"/>
      </w:rPr>
    </w:lvl>
    <w:lvl w:ilvl="1">
      <w:start w:val="1"/>
      <w:numFmt w:val="upperLetter"/>
      <w:lvlText w:val="%2."/>
      <w:lvlJc w:val="left"/>
      <w:pPr>
        <w:ind w:left="1376" w:hanging="361"/>
      </w:pPr>
      <w:rPr>
        <w:rFonts w:ascii="Times New Roman" w:hAnsi="Times New Roman" w:cs="Times New Roman"/>
        <w:b w:val="0"/>
        <w:bCs w:val="0"/>
        <w:sz w:val="24"/>
        <w:szCs w:val="24"/>
      </w:rPr>
    </w:lvl>
    <w:lvl w:ilvl="2">
      <w:numFmt w:val="bullet"/>
      <w:lvlText w:val="•"/>
      <w:lvlJc w:val="left"/>
      <w:pPr>
        <w:ind w:left="1376" w:hanging="361"/>
      </w:pPr>
    </w:lvl>
    <w:lvl w:ilvl="3">
      <w:numFmt w:val="bullet"/>
      <w:lvlText w:val="•"/>
      <w:lvlJc w:val="left"/>
      <w:pPr>
        <w:ind w:left="1376" w:hanging="361"/>
      </w:pPr>
    </w:lvl>
    <w:lvl w:ilvl="4">
      <w:numFmt w:val="bullet"/>
      <w:lvlText w:val="•"/>
      <w:lvlJc w:val="left"/>
      <w:pPr>
        <w:ind w:left="1406" w:hanging="361"/>
      </w:pPr>
    </w:lvl>
    <w:lvl w:ilvl="5">
      <w:numFmt w:val="bullet"/>
      <w:lvlText w:val="•"/>
      <w:lvlJc w:val="left"/>
      <w:pPr>
        <w:ind w:left="2828" w:hanging="361"/>
      </w:pPr>
    </w:lvl>
    <w:lvl w:ilvl="6">
      <w:numFmt w:val="bullet"/>
      <w:lvlText w:val="•"/>
      <w:lvlJc w:val="left"/>
      <w:pPr>
        <w:ind w:left="4250" w:hanging="361"/>
      </w:pPr>
    </w:lvl>
    <w:lvl w:ilvl="7">
      <w:numFmt w:val="bullet"/>
      <w:lvlText w:val="•"/>
      <w:lvlJc w:val="left"/>
      <w:pPr>
        <w:ind w:left="5673" w:hanging="361"/>
      </w:pPr>
    </w:lvl>
    <w:lvl w:ilvl="8">
      <w:numFmt w:val="bullet"/>
      <w:lvlText w:val="•"/>
      <w:lvlJc w:val="left"/>
      <w:pPr>
        <w:ind w:left="7095" w:hanging="361"/>
      </w:pPr>
    </w:lvl>
  </w:abstractNum>
  <w:abstractNum w:abstractNumId="14" w15:restartNumberingAfterBreak="0">
    <w:nsid w:val="00000410"/>
    <w:multiLevelType w:val="multilevel"/>
    <w:tmpl w:val="00000893"/>
    <w:lvl w:ilvl="0">
      <w:start w:val="1"/>
      <w:numFmt w:val="upperRoman"/>
      <w:lvlText w:val="%1."/>
      <w:lvlJc w:val="left"/>
      <w:pPr>
        <w:ind w:left="1015" w:hanging="900"/>
      </w:pPr>
      <w:rPr>
        <w:rFonts w:ascii="Times New Roman" w:hAnsi="Times New Roman" w:cs="Times New Roman"/>
        <w:b/>
        <w:bCs/>
        <w:spacing w:val="-1"/>
        <w:sz w:val="24"/>
        <w:szCs w:val="24"/>
      </w:rPr>
    </w:lvl>
    <w:lvl w:ilvl="1">
      <w:start w:val="1"/>
      <w:numFmt w:val="upperLetter"/>
      <w:lvlText w:val="%2."/>
      <w:lvlJc w:val="left"/>
      <w:pPr>
        <w:ind w:left="1376" w:hanging="361"/>
      </w:pPr>
      <w:rPr>
        <w:rFonts w:ascii="Times New Roman" w:hAnsi="Times New Roman" w:cs="Times New Roman"/>
        <w:b w:val="0"/>
        <w:bCs w:val="0"/>
        <w:sz w:val="24"/>
        <w:szCs w:val="24"/>
      </w:rPr>
    </w:lvl>
    <w:lvl w:ilvl="2">
      <w:start w:val="1"/>
      <w:numFmt w:val="decimal"/>
      <w:lvlText w:val="%3."/>
      <w:lvlJc w:val="left"/>
      <w:pPr>
        <w:ind w:left="1736" w:hanging="361"/>
      </w:pPr>
      <w:rPr>
        <w:rFonts w:ascii="Times New Roman" w:hAnsi="Times New Roman" w:cs="Times New Roman"/>
        <w:b w:val="0"/>
        <w:bCs w:val="0"/>
        <w:sz w:val="24"/>
        <w:szCs w:val="24"/>
      </w:rPr>
    </w:lvl>
    <w:lvl w:ilvl="3">
      <w:numFmt w:val="bullet"/>
      <w:lvlText w:val="•"/>
      <w:lvlJc w:val="left"/>
      <w:pPr>
        <w:ind w:left="1376" w:hanging="361"/>
      </w:pPr>
    </w:lvl>
    <w:lvl w:ilvl="4">
      <w:numFmt w:val="bullet"/>
      <w:lvlText w:val="•"/>
      <w:lvlJc w:val="left"/>
      <w:pPr>
        <w:ind w:left="1376" w:hanging="361"/>
      </w:pPr>
    </w:lvl>
    <w:lvl w:ilvl="5">
      <w:numFmt w:val="bullet"/>
      <w:lvlText w:val="•"/>
      <w:lvlJc w:val="left"/>
      <w:pPr>
        <w:ind w:left="1736" w:hanging="361"/>
      </w:pPr>
    </w:lvl>
    <w:lvl w:ilvl="6">
      <w:numFmt w:val="bullet"/>
      <w:lvlText w:val="•"/>
      <w:lvlJc w:val="left"/>
      <w:pPr>
        <w:ind w:left="3376" w:hanging="361"/>
      </w:pPr>
    </w:lvl>
    <w:lvl w:ilvl="7">
      <w:numFmt w:val="bullet"/>
      <w:lvlText w:val="•"/>
      <w:lvlJc w:val="left"/>
      <w:pPr>
        <w:ind w:left="5017" w:hanging="361"/>
      </w:pPr>
    </w:lvl>
    <w:lvl w:ilvl="8">
      <w:numFmt w:val="bullet"/>
      <w:lvlText w:val="•"/>
      <w:lvlJc w:val="left"/>
      <w:pPr>
        <w:ind w:left="6658" w:hanging="361"/>
      </w:pPr>
    </w:lvl>
  </w:abstractNum>
  <w:abstractNum w:abstractNumId="15" w15:restartNumberingAfterBreak="0">
    <w:nsid w:val="00000411"/>
    <w:multiLevelType w:val="multilevel"/>
    <w:tmpl w:val="00000894"/>
    <w:lvl w:ilvl="0">
      <w:start w:val="1"/>
      <w:numFmt w:val="upperRoman"/>
      <w:lvlText w:val="%1."/>
      <w:lvlJc w:val="left"/>
      <w:pPr>
        <w:ind w:left="1015" w:hanging="840"/>
      </w:pPr>
      <w:rPr>
        <w:rFonts w:ascii="Times New Roman" w:hAnsi="Times New Roman" w:cs="Times New Roman"/>
        <w:b/>
        <w:bCs/>
        <w:spacing w:val="-1"/>
        <w:sz w:val="24"/>
        <w:szCs w:val="24"/>
      </w:rPr>
    </w:lvl>
    <w:lvl w:ilvl="1">
      <w:start w:val="1"/>
      <w:numFmt w:val="upperLetter"/>
      <w:lvlText w:val="%2."/>
      <w:lvlJc w:val="left"/>
      <w:pPr>
        <w:ind w:left="1376" w:hanging="361"/>
      </w:pPr>
      <w:rPr>
        <w:rFonts w:ascii="Times New Roman" w:hAnsi="Times New Roman" w:cs="Times New Roman"/>
        <w:b w:val="0"/>
        <w:bCs w:val="0"/>
        <w:sz w:val="24"/>
        <w:szCs w:val="24"/>
      </w:rPr>
    </w:lvl>
    <w:lvl w:ilvl="2">
      <w:numFmt w:val="bullet"/>
      <w:lvlText w:val="•"/>
      <w:lvlJc w:val="left"/>
      <w:pPr>
        <w:ind w:left="1376" w:hanging="361"/>
      </w:pPr>
    </w:lvl>
    <w:lvl w:ilvl="3">
      <w:numFmt w:val="bullet"/>
      <w:lvlText w:val="•"/>
      <w:lvlJc w:val="left"/>
      <w:pPr>
        <w:ind w:left="1376" w:hanging="361"/>
      </w:pPr>
    </w:lvl>
    <w:lvl w:ilvl="4">
      <w:numFmt w:val="bullet"/>
      <w:lvlText w:val="•"/>
      <w:lvlJc w:val="left"/>
      <w:pPr>
        <w:ind w:left="1376" w:hanging="361"/>
      </w:pPr>
    </w:lvl>
    <w:lvl w:ilvl="5">
      <w:numFmt w:val="bullet"/>
      <w:lvlText w:val="•"/>
      <w:lvlJc w:val="left"/>
      <w:pPr>
        <w:ind w:left="2803" w:hanging="361"/>
      </w:pPr>
    </w:lvl>
    <w:lvl w:ilvl="6">
      <w:numFmt w:val="bullet"/>
      <w:lvlText w:val="•"/>
      <w:lvlJc w:val="left"/>
      <w:pPr>
        <w:ind w:left="4230" w:hanging="361"/>
      </w:pPr>
    </w:lvl>
    <w:lvl w:ilvl="7">
      <w:numFmt w:val="bullet"/>
      <w:lvlText w:val="•"/>
      <w:lvlJc w:val="left"/>
      <w:pPr>
        <w:ind w:left="5658" w:hanging="361"/>
      </w:pPr>
    </w:lvl>
    <w:lvl w:ilvl="8">
      <w:numFmt w:val="bullet"/>
      <w:lvlText w:val="•"/>
      <w:lvlJc w:val="left"/>
      <w:pPr>
        <w:ind w:left="7085" w:hanging="361"/>
      </w:pPr>
    </w:lvl>
  </w:abstractNum>
  <w:abstractNum w:abstractNumId="16" w15:restartNumberingAfterBreak="0">
    <w:nsid w:val="00000412"/>
    <w:multiLevelType w:val="multilevel"/>
    <w:tmpl w:val="00000895"/>
    <w:lvl w:ilvl="0">
      <w:start w:val="12"/>
      <w:numFmt w:val="upperLetter"/>
      <w:lvlText w:val="%1."/>
      <w:lvlJc w:val="left"/>
      <w:pPr>
        <w:ind w:left="1376" w:hanging="360"/>
      </w:pPr>
      <w:rPr>
        <w:rFonts w:ascii="Times New Roman" w:hAnsi="Times New Roman" w:cs="Times New Roman"/>
        <w:b w:val="0"/>
        <w:bCs w:val="0"/>
        <w:spacing w:val="-1"/>
        <w:sz w:val="24"/>
        <w:szCs w:val="24"/>
      </w:rPr>
    </w:lvl>
    <w:lvl w:ilvl="1">
      <w:numFmt w:val="bullet"/>
      <w:lvlText w:val="•"/>
      <w:lvlJc w:val="left"/>
      <w:pPr>
        <w:ind w:left="2232" w:hanging="360"/>
      </w:pPr>
    </w:lvl>
    <w:lvl w:ilvl="2">
      <w:numFmt w:val="bullet"/>
      <w:lvlText w:val="•"/>
      <w:lvlJc w:val="left"/>
      <w:pPr>
        <w:ind w:left="3088" w:hanging="360"/>
      </w:pPr>
    </w:lvl>
    <w:lvl w:ilvl="3">
      <w:numFmt w:val="bullet"/>
      <w:lvlText w:val="•"/>
      <w:lvlJc w:val="left"/>
      <w:pPr>
        <w:ind w:left="3945" w:hanging="360"/>
      </w:pPr>
    </w:lvl>
    <w:lvl w:ilvl="4">
      <w:numFmt w:val="bullet"/>
      <w:lvlText w:val="•"/>
      <w:lvlJc w:val="left"/>
      <w:pPr>
        <w:ind w:left="4801" w:hanging="360"/>
      </w:pPr>
    </w:lvl>
    <w:lvl w:ilvl="5">
      <w:numFmt w:val="bullet"/>
      <w:lvlText w:val="•"/>
      <w:lvlJc w:val="left"/>
      <w:pPr>
        <w:ind w:left="5658" w:hanging="360"/>
      </w:pPr>
    </w:lvl>
    <w:lvl w:ilvl="6">
      <w:numFmt w:val="bullet"/>
      <w:lvlText w:val="•"/>
      <w:lvlJc w:val="left"/>
      <w:pPr>
        <w:ind w:left="6514" w:hanging="360"/>
      </w:pPr>
    </w:lvl>
    <w:lvl w:ilvl="7">
      <w:numFmt w:val="bullet"/>
      <w:lvlText w:val="•"/>
      <w:lvlJc w:val="left"/>
      <w:pPr>
        <w:ind w:left="7370" w:hanging="360"/>
      </w:pPr>
    </w:lvl>
    <w:lvl w:ilvl="8">
      <w:numFmt w:val="bullet"/>
      <w:lvlText w:val="•"/>
      <w:lvlJc w:val="left"/>
      <w:pPr>
        <w:ind w:left="8227" w:hanging="360"/>
      </w:pPr>
    </w:lvl>
  </w:abstractNum>
  <w:abstractNum w:abstractNumId="17" w15:restartNumberingAfterBreak="0">
    <w:nsid w:val="00000413"/>
    <w:multiLevelType w:val="multilevel"/>
    <w:tmpl w:val="00000896"/>
    <w:lvl w:ilvl="0">
      <w:start w:val="1"/>
      <w:numFmt w:val="upperRoman"/>
      <w:lvlText w:val="%1."/>
      <w:lvlJc w:val="left"/>
      <w:pPr>
        <w:ind w:left="1015" w:hanging="900"/>
      </w:pPr>
      <w:rPr>
        <w:rFonts w:ascii="Times New Roman" w:hAnsi="Times New Roman" w:cs="Times New Roman"/>
        <w:b/>
        <w:bCs/>
        <w:spacing w:val="-1"/>
        <w:sz w:val="24"/>
        <w:szCs w:val="24"/>
      </w:rPr>
    </w:lvl>
    <w:lvl w:ilvl="1">
      <w:start w:val="1"/>
      <w:numFmt w:val="upperLetter"/>
      <w:lvlText w:val="%2."/>
      <w:lvlJc w:val="left"/>
      <w:pPr>
        <w:ind w:left="1376" w:hanging="361"/>
      </w:pPr>
      <w:rPr>
        <w:rFonts w:ascii="Times New Roman" w:hAnsi="Times New Roman" w:cs="Times New Roman"/>
        <w:b w:val="0"/>
        <w:bCs w:val="0"/>
        <w:sz w:val="24"/>
        <w:szCs w:val="24"/>
      </w:rPr>
    </w:lvl>
    <w:lvl w:ilvl="2">
      <w:start w:val="1"/>
      <w:numFmt w:val="decimal"/>
      <w:lvlText w:val="%3."/>
      <w:lvlJc w:val="left"/>
      <w:pPr>
        <w:ind w:left="1736" w:hanging="361"/>
      </w:pPr>
      <w:rPr>
        <w:rFonts w:ascii="Times New Roman" w:hAnsi="Times New Roman" w:cs="Times New Roman"/>
        <w:b w:val="0"/>
        <w:bCs w:val="0"/>
        <w:sz w:val="24"/>
        <w:szCs w:val="24"/>
      </w:rPr>
    </w:lvl>
    <w:lvl w:ilvl="3">
      <w:numFmt w:val="bullet"/>
      <w:lvlText w:val="•"/>
      <w:lvlJc w:val="left"/>
      <w:pPr>
        <w:ind w:left="1376" w:hanging="361"/>
      </w:pPr>
    </w:lvl>
    <w:lvl w:ilvl="4">
      <w:numFmt w:val="bullet"/>
      <w:lvlText w:val="•"/>
      <w:lvlJc w:val="left"/>
      <w:pPr>
        <w:ind w:left="1736" w:hanging="361"/>
      </w:pPr>
    </w:lvl>
    <w:lvl w:ilvl="5">
      <w:numFmt w:val="bullet"/>
      <w:lvlText w:val="•"/>
      <w:lvlJc w:val="left"/>
      <w:pPr>
        <w:ind w:left="1736" w:hanging="361"/>
      </w:pPr>
    </w:lvl>
    <w:lvl w:ilvl="6">
      <w:numFmt w:val="bullet"/>
      <w:lvlText w:val="•"/>
      <w:lvlJc w:val="left"/>
      <w:pPr>
        <w:ind w:left="1736" w:hanging="361"/>
      </w:pPr>
    </w:lvl>
    <w:lvl w:ilvl="7">
      <w:numFmt w:val="bullet"/>
      <w:lvlText w:val="•"/>
      <w:lvlJc w:val="left"/>
      <w:pPr>
        <w:ind w:left="1736" w:hanging="361"/>
      </w:pPr>
    </w:lvl>
    <w:lvl w:ilvl="8">
      <w:numFmt w:val="bullet"/>
      <w:lvlText w:val="•"/>
      <w:lvlJc w:val="left"/>
      <w:pPr>
        <w:ind w:left="1736" w:hanging="361"/>
      </w:pPr>
    </w:lvl>
  </w:abstractNum>
  <w:abstractNum w:abstractNumId="18" w15:restartNumberingAfterBreak="0">
    <w:nsid w:val="00000414"/>
    <w:multiLevelType w:val="multilevel"/>
    <w:tmpl w:val="00000897"/>
    <w:lvl w:ilvl="0">
      <w:start w:val="1"/>
      <w:numFmt w:val="upperRoman"/>
      <w:lvlText w:val="%1."/>
      <w:lvlJc w:val="left"/>
      <w:pPr>
        <w:ind w:left="1159" w:hanging="900"/>
      </w:pPr>
      <w:rPr>
        <w:rFonts w:ascii="Times New Roman" w:hAnsi="Times New Roman" w:cs="Times New Roman"/>
        <w:b/>
        <w:bCs/>
        <w:spacing w:val="-1"/>
        <w:sz w:val="24"/>
        <w:szCs w:val="24"/>
      </w:rPr>
    </w:lvl>
    <w:lvl w:ilvl="1">
      <w:start w:val="1"/>
      <w:numFmt w:val="upperLetter"/>
      <w:lvlText w:val="%2."/>
      <w:lvlJc w:val="left"/>
      <w:pPr>
        <w:ind w:left="1520" w:hanging="361"/>
      </w:pPr>
      <w:rPr>
        <w:rFonts w:ascii="Times New Roman" w:hAnsi="Times New Roman" w:cs="Times New Roman"/>
        <w:b w:val="0"/>
        <w:bCs w:val="0"/>
        <w:sz w:val="24"/>
        <w:szCs w:val="24"/>
      </w:rPr>
    </w:lvl>
    <w:lvl w:ilvl="2">
      <w:numFmt w:val="bullet"/>
      <w:lvlText w:val="•"/>
      <w:lvlJc w:val="left"/>
      <w:pPr>
        <w:ind w:left="1360" w:hanging="361"/>
      </w:pPr>
    </w:lvl>
    <w:lvl w:ilvl="3">
      <w:numFmt w:val="bullet"/>
      <w:lvlText w:val="•"/>
      <w:lvlJc w:val="left"/>
      <w:pPr>
        <w:ind w:left="1520" w:hanging="361"/>
      </w:pPr>
    </w:lvl>
    <w:lvl w:ilvl="4">
      <w:numFmt w:val="bullet"/>
      <w:lvlText w:val="•"/>
      <w:lvlJc w:val="left"/>
      <w:pPr>
        <w:ind w:left="1520" w:hanging="361"/>
      </w:pPr>
    </w:lvl>
    <w:lvl w:ilvl="5">
      <w:numFmt w:val="bullet"/>
      <w:lvlText w:val="•"/>
      <w:lvlJc w:val="left"/>
      <w:pPr>
        <w:ind w:left="2923" w:hanging="361"/>
      </w:pPr>
    </w:lvl>
    <w:lvl w:ilvl="6">
      <w:numFmt w:val="bullet"/>
      <w:lvlText w:val="•"/>
      <w:lvlJc w:val="left"/>
      <w:pPr>
        <w:ind w:left="4327" w:hanging="361"/>
      </w:pPr>
    </w:lvl>
    <w:lvl w:ilvl="7">
      <w:numFmt w:val="bullet"/>
      <w:lvlText w:val="•"/>
      <w:lvlJc w:val="left"/>
      <w:pPr>
        <w:ind w:left="5730" w:hanging="361"/>
      </w:pPr>
    </w:lvl>
    <w:lvl w:ilvl="8">
      <w:numFmt w:val="bullet"/>
      <w:lvlText w:val="•"/>
      <w:lvlJc w:val="left"/>
      <w:pPr>
        <w:ind w:left="7133" w:hanging="361"/>
      </w:pPr>
    </w:lvl>
  </w:abstractNum>
  <w:abstractNum w:abstractNumId="19" w15:restartNumberingAfterBreak="0">
    <w:nsid w:val="00000415"/>
    <w:multiLevelType w:val="multilevel"/>
    <w:tmpl w:val="00000898"/>
    <w:lvl w:ilvl="0">
      <w:start w:val="5"/>
      <w:numFmt w:val="upperLetter"/>
      <w:lvlText w:val="%1."/>
      <w:lvlJc w:val="left"/>
      <w:pPr>
        <w:ind w:left="1520" w:hanging="361"/>
      </w:pPr>
      <w:rPr>
        <w:rFonts w:ascii="Times New Roman" w:hAnsi="Times New Roman" w:cs="Times New Roman"/>
        <w:b w:val="0"/>
        <w:bCs w:val="0"/>
        <w:sz w:val="24"/>
        <w:szCs w:val="24"/>
      </w:rPr>
    </w:lvl>
    <w:lvl w:ilvl="1">
      <w:start w:val="1"/>
      <w:numFmt w:val="decimal"/>
      <w:lvlText w:val="%2."/>
      <w:lvlJc w:val="left"/>
      <w:pPr>
        <w:ind w:left="1720" w:hanging="361"/>
      </w:pPr>
      <w:rPr>
        <w:rFonts w:ascii="Times New Roman" w:hAnsi="Times New Roman" w:cs="Times New Roman"/>
        <w:b w:val="0"/>
        <w:bCs w:val="0"/>
        <w:sz w:val="24"/>
        <w:szCs w:val="24"/>
      </w:rPr>
    </w:lvl>
    <w:lvl w:ilvl="2">
      <w:start w:val="1"/>
      <w:numFmt w:val="lowerLetter"/>
      <w:lvlText w:val="%3."/>
      <w:lvlJc w:val="left"/>
      <w:pPr>
        <w:ind w:left="2240" w:hanging="360"/>
      </w:pPr>
      <w:rPr>
        <w:rFonts w:ascii="Times New Roman" w:hAnsi="Times New Roman" w:cs="Times New Roman"/>
        <w:b w:val="0"/>
        <w:bCs w:val="0"/>
        <w:sz w:val="24"/>
        <w:szCs w:val="24"/>
      </w:rPr>
    </w:lvl>
    <w:lvl w:ilvl="3">
      <w:numFmt w:val="bullet"/>
      <w:lvlText w:val="•"/>
      <w:lvlJc w:val="left"/>
      <w:pPr>
        <w:ind w:left="3202" w:hanging="360"/>
      </w:pPr>
    </w:lvl>
    <w:lvl w:ilvl="4">
      <w:numFmt w:val="bullet"/>
      <w:lvlText w:val="•"/>
      <w:lvlJc w:val="left"/>
      <w:pPr>
        <w:ind w:left="4165" w:hanging="360"/>
      </w:pPr>
    </w:lvl>
    <w:lvl w:ilvl="5">
      <w:numFmt w:val="bullet"/>
      <w:lvlText w:val="•"/>
      <w:lvlJc w:val="left"/>
      <w:pPr>
        <w:ind w:left="5127" w:hanging="360"/>
      </w:pPr>
    </w:lvl>
    <w:lvl w:ilvl="6">
      <w:numFmt w:val="bullet"/>
      <w:lvlText w:val="•"/>
      <w:lvlJc w:val="left"/>
      <w:pPr>
        <w:ind w:left="6090" w:hanging="360"/>
      </w:pPr>
    </w:lvl>
    <w:lvl w:ilvl="7">
      <w:numFmt w:val="bullet"/>
      <w:lvlText w:val="•"/>
      <w:lvlJc w:val="left"/>
      <w:pPr>
        <w:ind w:left="7052" w:hanging="360"/>
      </w:pPr>
    </w:lvl>
    <w:lvl w:ilvl="8">
      <w:numFmt w:val="bullet"/>
      <w:lvlText w:val="•"/>
      <w:lvlJc w:val="left"/>
      <w:pPr>
        <w:ind w:left="8015" w:hanging="360"/>
      </w:pPr>
    </w:lvl>
  </w:abstractNum>
  <w:abstractNum w:abstractNumId="20" w15:restartNumberingAfterBreak="0">
    <w:nsid w:val="00000416"/>
    <w:multiLevelType w:val="multilevel"/>
    <w:tmpl w:val="00000899"/>
    <w:lvl w:ilvl="0">
      <w:start w:val="1"/>
      <w:numFmt w:val="upperRoman"/>
      <w:lvlText w:val="%1."/>
      <w:lvlJc w:val="left"/>
      <w:pPr>
        <w:ind w:left="1015" w:hanging="780"/>
      </w:pPr>
      <w:rPr>
        <w:rFonts w:ascii="Times New Roman" w:hAnsi="Times New Roman" w:cs="Times New Roman"/>
        <w:b/>
        <w:bCs/>
        <w:spacing w:val="-1"/>
        <w:sz w:val="24"/>
        <w:szCs w:val="24"/>
      </w:rPr>
    </w:lvl>
    <w:lvl w:ilvl="1">
      <w:start w:val="1"/>
      <w:numFmt w:val="upperLetter"/>
      <w:lvlText w:val="%2."/>
      <w:lvlJc w:val="left"/>
      <w:pPr>
        <w:ind w:left="1376" w:hanging="360"/>
      </w:pPr>
      <w:rPr>
        <w:rFonts w:ascii="Times New Roman" w:hAnsi="Times New Roman" w:cs="Times New Roman"/>
        <w:b w:val="0"/>
        <w:bCs w:val="0"/>
        <w:spacing w:val="-1"/>
        <w:sz w:val="24"/>
        <w:szCs w:val="24"/>
      </w:rPr>
    </w:lvl>
    <w:lvl w:ilvl="2">
      <w:numFmt w:val="bullet"/>
      <w:lvlText w:val="•"/>
      <w:lvlJc w:val="left"/>
      <w:pPr>
        <w:ind w:left="1376" w:hanging="360"/>
      </w:pPr>
    </w:lvl>
    <w:lvl w:ilvl="3">
      <w:numFmt w:val="bullet"/>
      <w:lvlText w:val="•"/>
      <w:lvlJc w:val="left"/>
      <w:pPr>
        <w:ind w:left="1376" w:hanging="360"/>
      </w:pPr>
    </w:lvl>
    <w:lvl w:ilvl="4">
      <w:numFmt w:val="bullet"/>
      <w:lvlText w:val="•"/>
      <w:lvlJc w:val="left"/>
      <w:pPr>
        <w:ind w:left="1376" w:hanging="360"/>
      </w:pPr>
    </w:lvl>
    <w:lvl w:ilvl="5">
      <w:numFmt w:val="bullet"/>
      <w:lvlText w:val="•"/>
      <w:lvlJc w:val="left"/>
      <w:pPr>
        <w:ind w:left="2813" w:hanging="360"/>
      </w:pPr>
    </w:lvl>
    <w:lvl w:ilvl="6">
      <w:numFmt w:val="bullet"/>
      <w:lvlText w:val="•"/>
      <w:lvlJc w:val="left"/>
      <w:pPr>
        <w:ind w:left="4250" w:hanging="360"/>
      </w:pPr>
    </w:lvl>
    <w:lvl w:ilvl="7">
      <w:numFmt w:val="bullet"/>
      <w:lvlText w:val="•"/>
      <w:lvlJc w:val="left"/>
      <w:pPr>
        <w:ind w:left="5688" w:hanging="360"/>
      </w:pPr>
    </w:lvl>
    <w:lvl w:ilvl="8">
      <w:numFmt w:val="bullet"/>
      <w:lvlText w:val="•"/>
      <w:lvlJc w:val="left"/>
      <w:pPr>
        <w:ind w:left="7125" w:hanging="360"/>
      </w:pPr>
    </w:lvl>
  </w:abstractNum>
  <w:abstractNum w:abstractNumId="21" w15:restartNumberingAfterBreak="0">
    <w:nsid w:val="00000417"/>
    <w:multiLevelType w:val="multilevel"/>
    <w:tmpl w:val="0000089A"/>
    <w:lvl w:ilvl="0">
      <w:start w:val="1"/>
      <w:numFmt w:val="upperRoman"/>
      <w:lvlText w:val="%1."/>
      <w:lvlJc w:val="left"/>
      <w:pPr>
        <w:ind w:left="1015" w:hanging="780"/>
      </w:pPr>
      <w:rPr>
        <w:rFonts w:ascii="Times New Roman" w:hAnsi="Times New Roman" w:cs="Times New Roman"/>
        <w:b/>
        <w:bCs/>
        <w:spacing w:val="-1"/>
        <w:sz w:val="24"/>
        <w:szCs w:val="24"/>
      </w:rPr>
    </w:lvl>
    <w:lvl w:ilvl="1">
      <w:start w:val="1"/>
      <w:numFmt w:val="upperLetter"/>
      <w:lvlText w:val="%2."/>
      <w:lvlJc w:val="left"/>
      <w:pPr>
        <w:ind w:left="1376" w:hanging="360"/>
      </w:pPr>
      <w:rPr>
        <w:rFonts w:ascii="Times New Roman" w:hAnsi="Times New Roman" w:cs="Times New Roman"/>
        <w:b w:val="0"/>
        <w:bCs w:val="0"/>
        <w:spacing w:val="-1"/>
        <w:sz w:val="24"/>
        <w:szCs w:val="24"/>
      </w:rPr>
    </w:lvl>
    <w:lvl w:ilvl="2">
      <w:numFmt w:val="bullet"/>
      <w:lvlText w:val="•"/>
      <w:lvlJc w:val="left"/>
      <w:pPr>
        <w:ind w:left="1376" w:hanging="360"/>
      </w:pPr>
    </w:lvl>
    <w:lvl w:ilvl="3">
      <w:numFmt w:val="bullet"/>
      <w:lvlText w:val="•"/>
      <w:lvlJc w:val="left"/>
      <w:pPr>
        <w:ind w:left="1376" w:hanging="360"/>
      </w:pPr>
    </w:lvl>
    <w:lvl w:ilvl="4">
      <w:numFmt w:val="bullet"/>
      <w:lvlText w:val="•"/>
      <w:lvlJc w:val="left"/>
      <w:pPr>
        <w:ind w:left="2599" w:hanging="360"/>
      </w:pPr>
    </w:lvl>
    <w:lvl w:ilvl="5">
      <w:numFmt w:val="bullet"/>
      <w:lvlText w:val="•"/>
      <w:lvlJc w:val="left"/>
      <w:pPr>
        <w:ind w:left="3822" w:hanging="360"/>
      </w:pPr>
    </w:lvl>
    <w:lvl w:ilvl="6">
      <w:numFmt w:val="bullet"/>
      <w:lvlText w:val="•"/>
      <w:lvlJc w:val="left"/>
      <w:pPr>
        <w:ind w:left="5046" w:hanging="360"/>
      </w:pPr>
    </w:lvl>
    <w:lvl w:ilvl="7">
      <w:numFmt w:val="bullet"/>
      <w:lvlText w:val="•"/>
      <w:lvlJc w:val="left"/>
      <w:pPr>
        <w:ind w:left="6269" w:hanging="360"/>
      </w:pPr>
    </w:lvl>
    <w:lvl w:ilvl="8">
      <w:numFmt w:val="bullet"/>
      <w:lvlText w:val="•"/>
      <w:lvlJc w:val="left"/>
      <w:pPr>
        <w:ind w:left="7493" w:hanging="360"/>
      </w:pPr>
    </w:lvl>
  </w:abstractNum>
  <w:abstractNum w:abstractNumId="22" w15:restartNumberingAfterBreak="0">
    <w:nsid w:val="00000418"/>
    <w:multiLevelType w:val="multilevel"/>
    <w:tmpl w:val="0000089B"/>
    <w:lvl w:ilvl="0">
      <w:numFmt w:val="bullet"/>
      <w:lvlText w:val=""/>
      <w:lvlJc w:val="left"/>
      <w:pPr>
        <w:ind w:left="880" w:hanging="360"/>
      </w:pPr>
      <w:rPr>
        <w:rFonts w:ascii="Symbol" w:hAnsi="Symbol" w:cs="Symbol"/>
        <w:b w:val="0"/>
        <w:bCs w:val="0"/>
        <w:sz w:val="24"/>
        <w:szCs w:val="24"/>
      </w:rPr>
    </w:lvl>
    <w:lvl w:ilvl="1">
      <w:numFmt w:val="bullet"/>
      <w:lvlText w:val="•"/>
      <w:lvlJc w:val="left"/>
      <w:pPr>
        <w:ind w:left="1792" w:hanging="360"/>
      </w:pPr>
    </w:lvl>
    <w:lvl w:ilvl="2">
      <w:numFmt w:val="bullet"/>
      <w:lvlText w:val="•"/>
      <w:lvlJc w:val="left"/>
      <w:pPr>
        <w:ind w:left="2704" w:hanging="360"/>
      </w:pPr>
    </w:lvl>
    <w:lvl w:ilvl="3">
      <w:numFmt w:val="bullet"/>
      <w:lvlText w:val="•"/>
      <w:lvlJc w:val="left"/>
      <w:pPr>
        <w:ind w:left="3616" w:hanging="360"/>
      </w:pPr>
    </w:lvl>
    <w:lvl w:ilvl="4">
      <w:numFmt w:val="bullet"/>
      <w:lvlText w:val="•"/>
      <w:lvlJc w:val="left"/>
      <w:pPr>
        <w:ind w:left="4528" w:hanging="360"/>
      </w:pPr>
    </w:lvl>
    <w:lvl w:ilvl="5">
      <w:numFmt w:val="bullet"/>
      <w:lvlText w:val="•"/>
      <w:lvlJc w:val="left"/>
      <w:pPr>
        <w:ind w:left="5440" w:hanging="360"/>
      </w:pPr>
    </w:lvl>
    <w:lvl w:ilvl="6">
      <w:numFmt w:val="bullet"/>
      <w:lvlText w:val="•"/>
      <w:lvlJc w:val="left"/>
      <w:pPr>
        <w:ind w:left="6352" w:hanging="360"/>
      </w:pPr>
    </w:lvl>
    <w:lvl w:ilvl="7">
      <w:numFmt w:val="bullet"/>
      <w:lvlText w:val="•"/>
      <w:lvlJc w:val="left"/>
      <w:pPr>
        <w:ind w:left="7264" w:hanging="360"/>
      </w:pPr>
    </w:lvl>
    <w:lvl w:ilvl="8">
      <w:numFmt w:val="bullet"/>
      <w:lvlText w:val="•"/>
      <w:lvlJc w:val="left"/>
      <w:pPr>
        <w:ind w:left="8176" w:hanging="360"/>
      </w:pPr>
    </w:lvl>
  </w:abstractNum>
  <w:abstractNum w:abstractNumId="23" w15:restartNumberingAfterBreak="0">
    <w:nsid w:val="00000419"/>
    <w:multiLevelType w:val="multilevel"/>
    <w:tmpl w:val="0000089C"/>
    <w:lvl w:ilvl="0">
      <w:start w:val="1"/>
      <w:numFmt w:val="decimal"/>
      <w:lvlText w:val="%1."/>
      <w:lvlJc w:val="left"/>
      <w:pPr>
        <w:ind w:left="692" w:hanging="301"/>
      </w:pPr>
      <w:rPr>
        <w:rFonts w:ascii="Times New Roman" w:hAnsi="Times New Roman" w:cs="Times New Roman"/>
        <w:b w:val="0"/>
        <w:bCs w:val="0"/>
        <w:sz w:val="24"/>
        <w:szCs w:val="24"/>
      </w:rPr>
    </w:lvl>
    <w:lvl w:ilvl="1">
      <w:numFmt w:val="bullet"/>
      <w:lvlText w:val="•"/>
      <w:lvlJc w:val="left"/>
      <w:pPr>
        <w:ind w:left="1632" w:hanging="301"/>
      </w:pPr>
    </w:lvl>
    <w:lvl w:ilvl="2">
      <w:numFmt w:val="bullet"/>
      <w:lvlText w:val="•"/>
      <w:lvlJc w:val="left"/>
      <w:pPr>
        <w:ind w:left="2573" w:hanging="301"/>
      </w:pPr>
    </w:lvl>
    <w:lvl w:ilvl="3">
      <w:numFmt w:val="bullet"/>
      <w:lvlText w:val="•"/>
      <w:lvlJc w:val="left"/>
      <w:pPr>
        <w:ind w:left="3514" w:hanging="301"/>
      </w:pPr>
    </w:lvl>
    <w:lvl w:ilvl="4">
      <w:numFmt w:val="bullet"/>
      <w:lvlText w:val="•"/>
      <w:lvlJc w:val="left"/>
      <w:pPr>
        <w:ind w:left="4455" w:hanging="301"/>
      </w:pPr>
    </w:lvl>
    <w:lvl w:ilvl="5">
      <w:numFmt w:val="bullet"/>
      <w:lvlText w:val="•"/>
      <w:lvlJc w:val="left"/>
      <w:pPr>
        <w:ind w:left="5396" w:hanging="301"/>
      </w:pPr>
    </w:lvl>
    <w:lvl w:ilvl="6">
      <w:numFmt w:val="bullet"/>
      <w:lvlText w:val="•"/>
      <w:lvlJc w:val="left"/>
      <w:pPr>
        <w:ind w:left="6336" w:hanging="301"/>
      </w:pPr>
    </w:lvl>
    <w:lvl w:ilvl="7">
      <w:numFmt w:val="bullet"/>
      <w:lvlText w:val="•"/>
      <w:lvlJc w:val="left"/>
      <w:pPr>
        <w:ind w:left="7277" w:hanging="301"/>
      </w:pPr>
    </w:lvl>
    <w:lvl w:ilvl="8">
      <w:numFmt w:val="bullet"/>
      <w:lvlText w:val="•"/>
      <w:lvlJc w:val="left"/>
      <w:pPr>
        <w:ind w:left="8218" w:hanging="301"/>
      </w:pPr>
    </w:lvl>
  </w:abstractNum>
  <w:abstractNum w:abstractNumId="24" w15:restartNumberingAfterBreak="0">
    <w:nsid w:val="0000041A"/>
    <w:multiLevelType w:val="multilevel"/>
    <w:tmpl w:val="0000089D"/>
    <w:lvl w:ilvl="0">
      <w:start w:val="1"/>
      <w:numFmt w:val="decimal"/>
      <w:lvlText w:val="%1."/>
      <w:lvlJc w:val="left"/>
      <w:pPr>
        <w:ind w:left="416" w:hanging="301"/>
      </w:pPr>
      <w:rPr>
        <w:rFonts w:ascii="Times New Roman" w:hAnsi="Times New Roman" w:cs="Times New Roman"/>
        <w:b w:val="0"/>
        <w:bCs w:val="0"/>
        <w:sz w:val="24"/>
        <w:szCs w:val="24"/>
      </w:rPr>
    </w:lvl>
    <w:lvl w:ilvl="1">
      <w:numFmt w:val="bullet"/>
      <w:lvlText w:val="•"/>
      <w:lvlJc w:val="left"/>
      <w:pPr>
        <w:ind w:left="1374" w:hanging="301"/>
      </w:pPr>
    </w:lvl>
    <w:lvl w:ilvl="2">
      <w:numFmt w:val="bullet"/>
      <w:lvlText w:val="•"/>
      <w:lvlJc w:val="left"/>
      <w:pPr>
        <w:ind w:left="2332" w:hanging="301"/>
      </w:pPr>
    </w:lvl>
    <w:lvl w:ilvl="3">
      <w:numFmt w:val="bullet"/>
      <w:lvlText w:val="•"/>
      <w:lvlJc w:val="left"/>
      <w:pPr>
        <w:ind w:left="3291" w:hanging="301"/>
      </w:pPr>
    </w:lvl>
    <w:lvl w:ilvl="4">
      <w:numFmt w:val="bullet"/>
      <w:lvlText w:val="•"/>
      <w:lvlJc w:val="left"/>
      <w:pPr>
        <w:ind w:left="4249" w:hanging="301"/>
      </w:pPr>
    </w:lvl>
    <w:lvl w:ilvl="5">
      <w:numFmt w:val="bullet"/>
      <w:lvlText w:val="•"/>
      <w:lvlJc w:val="left"/>
      <w:pPr>
        <w:ind w:left="5208" w:hanging="301"/>
      </w:pPr>
    </w:lvl>
    <w:lvl w:ilvl="6">
      <w:numFmt w:val="bullet"/>
      <w:lvlText w:val="•"/>
      <w:lvlJc w:val="left"/>
      <w:pPr>
        <w:ind w:left="6166" w:hanging="301"/>
      </w:pPr>
    </w:lvl>
    <w:lvl w:ilvl="7">
      <w:numFmt w:val="bullet"/>
      <w:lvlText w:val="•"/>
      <w:lvlJc w:val="left"/>
      <w:pPr>
        <w:ind w:left="7124" w:hanging="301"/>
      </w:pPr>
    </w:lvl>
    <w:lvl w:ilvl="8">
      <w:numFmt w:val="bullet"/>
      <w:lvlText w:val="•"/>
      <w:lvlJc w:val="left"/>
      <w:pPr>
        <w:ind w:left="8083" w:hanging="301"/>
      </w:pPr>
    </w:lvl>
  </w:abstractNum>
  <w:abstractNum w:abstractNumId="25" w15:restartNumberingAfterBreak="0">
    <w:nsid w:val="0000041B"/>
    <w:multiLevelType w:val="multilevel"/>
    <w:tmpl w:val="0000089E"/>
    <w:lvl w:ilvl="0">
      <w:start w:val="1"/>
      <w:numFmt w:val="upperRoman"/>
      <w:lvlText w:val="%1."/>
      <w:lvlJc w:val="left"/>
      <w:pPr>
        <w:ind w:left="1119" w:hanging="1008"/>
      </w:pPr>
      <w:rPr>
        <w:rFonts w:ascii="Times New Roman" w:hAnsi="Times New Roman" w:cs="Times New Roman"/>
        <w:b w:val="0"/>
        <w:bCs w:val="0"/>
        <w:spacing w:val="-1"/>
        <w:sz w:val="24"/>
        <w:szCs w:val="24"/>
      </w:rPr>
    </w:lvl>
    <w:lvl w:ilvl="1">
      <w:start w:val="1"/>
      <w:numFmt w:val="upperLetter"/>
      <w:lvlText w:val="%2."/>
      <w:lvlJc w:val="left"/>
      <w:pPr>
        <w:ind w:left="1696" w:hanging="354"/>
      </w:pPr>
      <w:rPr>
        <w:rFonts w:ascii="Times New Roman" w:hAnsi="Times New Roman" w:cs="Times New Roman"/>
        <w:b w:val="0"/>
        <w:bCs w:val="0"/>
        <w:sz w:val="24"/>
        <w:szCs w:val="24"/>
      </w:rPr>
    </w:lvl>
    <w:lvl w:ilvl="2">
      <w:start w:val="1"/>
      <w:numFmt w:val="decimal"/>
      <w:lvlText w:val="%3."/>
      <w:lvlJc w:val="left"/>
      <w:pPr>
        <w:ind w:left="2056" w:hanging="360"/>
      </w:pPr>
      <w:rPr>
        <w:rFonts w:ascii="Times New Roman" w:hAnsi="Times New Roman" w:cs="Times New Roman"/>
        <w:b w:val="0"/>
        <w:bCs w:val="0"/>
        <w:sz w:val="24"/>
        <w:szCs w:val="24"/>
      </w:rPr>
    </w:lvl>
    <w:lvl w:ilvl="3">
      <w:numFmt w:val="bullet"/>
      <w:lvlText w:val="•"/>
      <w:lvlJc w:val="left"/>
      <w:pPr>
        <w:ind w:left="1473" w:hanging="360"/>
      </w:pPr>
    </w:lvl>
    <w:lvl w:ilvl="4">
      <w:numFmt w:val="bullet"/>
      <w:lvlText w:val="•"/>
      <w:lvlJc w:val="left"/>
      <w:pPr>
        <w:ind w:left="1473" w:hanging="360"/>
      </w:pPr>
    </w:lvl>
    <w:lvl w:ilvl="5">
      <w:numFmt w:val="bullet"/>
      <w:lvlText w:val="•"/>
      <w:lvlJc w:val="left"/>
      <w:pPr>
        <w:ind w:left="1473" w:hanging="360"/>
      </w:pPr>
    </w:lvl>
    <w:lvl w:ilvl="6">
      <w:numFmt w:val="bullet"/>
      <w:lvlText w:val="•"/>
      <w:lvlJc w:val="left"/>
      <w:pPr>
        <w:ind w:left="1473" w:hanging="360"/>
      </w:pPr>
    </w:lvl>
    <w:lvl w:ilvl="7">
      <w:numFmt w:val="bullet"/>
      <w:lvlText w:val="•"/>
      <w:lvlJc w:val="left"/>
      <w:pPr>
        <w:ind w:left="1696" w:hanging="360"/>
      </w:pPr>
    </w:lvl>
    <w:lvl w:ilvl="8">
      <w:numFmt w:val="bullet"/>
      <w:lvlText w:val="•"/>
      <w:lvlJc w:val="left"/>
      <w:pPr>
        <w:ind w:left="1696" w:hanging="360"/>
      </w:pPr>
    </w:lvl>
  </w:abstractNum>
  <w:abstractNum w:abstractNumId="26" w15:restartNumberingAfterBreak="0">
    <w:nsid w:val="0000041C"/>
    <w:multiLevelType w:val="multilevel"/>
    <w:tmpl w:val="0000089F"/>
    <w:lvl w:ilvl="0">
      <w:start w:val="1"/>
      <w:numFmt w:val="lowerLetter"/>
      <w:lvlText w:val="%1)"/>
      <w:lvlJc w:val="left"/>
      <w:pPr>
        <w:ind w:left="1540" w:hanging="720"/>
      </w:pPr>
      <w:rPr>
        <w:rFonts w:ascii="Times New Roman" w:hAnsi="Times New Roman" w:cs="Times New Roman"/>
        <w:b w:val="0"/>
        <w:bCs w:val="0"/>
        <w:sz w:val="24"/>
        <w:szCs w:val="24"/>
      </w:rPr>
    </w:lvl>
    <w:lvl w:ilvl="1">
      <w:start w:val="1"/>
      <w:numFmt w:val="lowerLetter"/>
      <w:lvlText w:val="(%2)"/>
      <w:lvlJc w:val="left"/>
      <w:pPr>
        <w:ind w:left="1900" w:hanging="327"/>
      </w:pPr>
      <w:rPr>
        <w:rFonts w:ascii="Times New Roman" w:hAnsi="Times New Roman" w:cs="Times New Roman"/>
        <w:b w:val="0"/>
        <w:bCs w:val="0"/>
        <w:sz w:val="24"/>
        <w:szCs w:val="24"/>
      </w:rPr>
    </w:lvl>
    <w:lvl w:ilvl="2">
      <w:numFmt w:val="bullet"/>
      <w:lvlText w:val="•"/>
      <w:lvlJc w:val="left"/>
      <w:pPr>
        <w:ind w:left="2793" w:hanging="327"/>
      </w:pPr>
    </w:lvl>
    <w:lvl w:ilvl="3">
      <w:numFmt w:val="bullet"/>
      <w:lvlText w:val="•"/>
      <w:lvlJc w:val="left"/>
      <w:pPr>
        <w:ind w:left="3686" w:hanging="327"/>
      </w:pPr>
    </w:lvl>
    <w:lvl w:ilvl="4">
      <w:numFmt w:val="bullet"/>
      <w:lvlText w:val="•"/>
      <w:lvlJc w:val="left"/>
      <w:pPr>
        <w:ind w:left="4580" w:hanging="327"/>
      </w:pPr>
    </w:lvl>
    <w:lvl w:ilvl="5">
      <w:numFmt w:val="bullet"/>
      <w:lvlText w:val="•"/>
      <w:lvlJc w:val="left"/>
      <w:pPr>
        <w:ind w:left="5473" w:hanging="327"/>
      </w:pPr>
    </w:lvl>
    <w:lvl w:ilvl="6">
      <w:numFmt w:val="bullet"/>
      <w:lvlText w:val="•"/>
      <w:lvlJc w:val="left"/>
      <w:pPr>
        <w:ind w:left="6366" w:hanging="327"/>
      </w:pPr>
    </w:lvl>
    <w:lvl w:ilvl="7">
      <w:numFmt w:val="bullet"/>
      <w:lvlText w:val="•"/>
      <w:lvlJc w:val="left"/>
      <w:pPr>
        <w:ind w:left="7260" w:hanging="327"/>
      </w:pPr>
    </w:lvl>
    <w:lvl w:ilvl="8">
      <w:numFmt w:val="bullet"/>
      <w:lvlText w:val="•"/>
      <w:lvlJc w:val="left"/>
      <w:pPr>
        <w:ind w:left="8153" w:hanging="327"/>
      </w:pPr>
    </w:lvl>
  </w:abstractNum>
  <w:abstractNum w:abstractNumId="27" w15:restartNumberingAfterBreak="0">
    <w:nsid w:val="0000041D"/>
    <w:multiLevelType w:val="multilevel"/>
    <w:tmpl w:val="000008A0"/>
    <w:lvl w:ilvl="0">
      <w:start w:val="1"/>
      <w:numFmt w:val="lowerLetter"/>
      <w:lvlText w:val="(%1)"/>
      <w:lvlJc w:val="left"/>
      <w:pPr>
        <w:ind w:left="1900" w:hanging="328"/>
      </w:pPr>
      <w:rPr>
        <w:rFonts w:ascii="Times New Roman" w:hAnsi="Times New Roman" w:cs="Times New Roman"/>
        <w:b w:val="0"/>
        <w:bCs w:val="0"/>
        <w:sz w:val="24"/>
        <w:szCs w:val="24"/>
      </w:rPr>
    </w:lvl>
    <w:lvl w:ilvl="1">
      <w:numFmt w:val="bullet"/>
      <w:lvlText w:val="•"/>
      <w:lvlJc w:val="left"/>
      <w:pPr>
        <w:ind w:left="2704" w:hanging="328"/>
      </w:pPr>
    </w:lvl>
    <w:lvl w:ilvl="2">
      <w:numFmt w:val="bullet"/>
      <w:lvlText w:val="•"/>
      <w:lvlJc w:val="left"/>
      <w:pPr>
        <w:ind w:left="3508" w:hanging="328"/>
      </w:pPr>
    </w:lvl>
    <w:lvl w:ilvl="3">
      <w:numFmt w:val="bullet"/>
      <w:lvlText w:val="•"/>
      <w:lvlJc w:val="left"/>
      <w:pPr>
        <w:ind w:left="4312" w:hanging="328"/>
      </w:pPr>
    </w:lvl>
    <w:lvl w:ilvl="4">
      <w:numFmt w:val="bullet"/>
      <w:lvlText w:val="•"/>
      <w:lvlJc w:val="left"/>
      <w:pPr>
        <w:ind w:left="5116" w:hanging="328"/>
      </w:pPr>
    </w:lvl>
    <w:lvl w:ilvl="5">
      <w:numFmt w:val="bullet"/>
      <w:lvlText w:val="•"/>
      <w:lvlJc w:val="left"/>
      <w:pPr>
        <w:ind w:left="5920" w:hanging="328"/>
      </w:pPr>
    </w:lvl>
    <w:lvl w:ilvl="6">
      <w:numFmt w:val="bullet"/>
      <w:lvlText w:val="•"/>
      <w:lvlJc w:val="left"/>
      <w:pPr>
        <w:ind w:left="6724" w:hanging="328"/>
      </w:pPr>
    </w:lvl>
    <w:lvl w:ilvl="7">
      <w:numFmt w:val="bullet"/>
      <w:lvlText w:val="•"/>
      <w:lvlJc w:val="left"/>
      <w:pPr>
        <w:ind w:left="7528" w:hanging="328"/>
      </w:pPr>
    </w:lvl>
    <w:lvl w:ilvl="8">
      <w:numFmt w:val="bullet"/>
      <w:lvlText w:val="•"/>
      <w:lvlJc w:val="left"/>
      <w:pPr>
        <w:ind w:left="8332" w:hanging="328"/>
      </w:pPr>
    </w:lvl>
  </w:abstractNum>
  <w:abstractNum w:abstractNumId="28" w15:restartNumberingAfterBreak="0">
    <w:nsid w:val="0000041E"/>
    <w:multiLevelType w:val="multilevel"/>
    <w:tmpl w:val="000008A1"/>
    <w:lvl w:ilvl="0">
      <w:start w:val="1"/>
      <w:numFmt w:val="lowerLetter"/>
      <w:lvlText w:val="%1."/>
      <w:lvlJc w:val="left"/>
      <w:pPr>
        <w:ind w:left="1560" w:hanging="361"/>
      </w:pPr>
      <w:rPr>
        <w:rFonts w:ascii="Times New Roman" w:hAnsi="Times New Roman" w:cs="Times New Roman"/>
        <w:b w:val="0"/>
        <w:bCs w:val="0"/>
        <w:sz w:val="24"/>
        <w:szCs w:val="24"/>
      </w:rPr>
    </w:lvl>
    <w:lvl w:ilvl="1">
      <w:numFmt w:val="bullet"/>
      <w:lvlText w:val="•"/>
      <w:lvlJc w:val="left"/>
      <w:pPr>
        <w:ind w:left="2408" w:hanging="361"/>
      </w:pPr>
    </w:lvl>
    <w:lvl w:ilvl="2">
      <w:numFmt w:val="bullet"/>
      <w:lvlText w:val="•"/>
      <w:lvlJc w:val="left"/>
      <w:pPr>
        <w:ind w:left="3256" w:hanging="361"/>
      </w:pPr>
    </w:lvl>
    <w:lvl w:ilvl="3">
      <w:numFmt w:val="bullet"/>
      <w:lvlText w:val="•"/>
      <w:lvlJc w:val="left"/>
      <w:pPr>
        <w:ind w:left="4104" w:hanging="361"/>
      </w:pPr>
    </w:lvl>
    <w:lvl w:ilvl="4">
      <w:numFmt w:val="bullet"/>
      <w:lvlText w:val="•"/>
      <w:lvlJc w:val="left"/>
      <w:pPr>
        <w:ind w:left="4952" w:hanging="361"/>
      </w:pPr>
    </w:lvl>
    <w:lvl w:ilvl="5">
      <w:numFmt w:val="bullet"/>
      <w:lvlText w:val="•"/>
      <w:lvlJc w:val="left"/>
      <w:pPr>
        <w:ind w:left="5800" w:hanging="361"/>
      </w:pPr>
    </w:lvl>
    <w:lvl w:ilvl="6">
      <w:numFmt w:val="bullet"/>
      <w:lvlText w:val="•"/>
      <w:lvlJc w:val="left"/>
      <w:pPr>
        <w:ind w:left="6648" w:hanging="361"/>
      </w:pPr>
    </w:lvl>
    <w:lvl w:ilvl="7">
      <w:numFmt w:val="bullet"/>
      <w:lvlText w:val="•"/>
      <w:lvlJc w:val="left"/>
      <w:pPr>
        <w:ind w:left="7496" w:hanging="361"/>
      </w:pPr>
    </w:lvl>
    <w:lvl w:ilvl="8">
      <w:numFmt w:val="bullet"/>
      <w:lvlText w:val="•"/>
      <w:lvlJc w:val="left"/>
      <w:pPr>
        <w:ind w:left="8344" w:hanging="361"/>
      </w:pPr>
    </w:lvl>
  </w:abstractNum>
  <w:abstractNum w:abstractNumId="29" w15:restartNumberingAfterBreak="0">
    <w:nsid w:val="0000041F"/>
    <w:multiLevelType w:val="multilevel"/>
    <w:tmpl w:val="000008A2"/>
    <w:lvl w:ilvl="0">
      <w:start w:val="1"/>
      <w:numFmt w:val="lowerLetter"/>
      <w:lvlText w:val="%1."/>
      <w:lvlJc w:val="left"/>
      <w:pPr>
        <w:ind w:left="1560" w:hanging="360"/>
      </w:pPr>
      <w:rPr>
        <w:rFonts w:ascii="Times New Roman" w:hAnsi="Times New Roman" w:cs="Times New Roman"/>
        <w:b w:val="0"/>
        <w:bCs w:val="0"/>
        <w:sz w:val="24"/>
        <w:szCs w:val="24"/>
      </w:rPr>
    </w:lvl>
    <w:lvl w:ilvl="1">
      <w:numFmt w:val="bullet"/>
      <w:lvlText w:val="•"/>
      <w:lvlJc w:val="left"/>
      <w:pPr>
        <w:ind w:left="2408" w:hanging="360"/>
      </w:pPr>
    </w:lvl>
    <w:lvl w:ilvl="2">
      <w:numFmt w:val="bullet"/>
      <w:lvlText w:val="•"/>
      <w:lvlJc w:val="left"/>
      <w:pPr>
        <w:ind w:left="3256" w:hanging="360"/>
      </w:pPr>
    </w:lvl>
    <w:lvl w:ilvl="3">
      <w:numFmt w:val="bullet"/>
      <w:lvlText w:val="•"/>
      <w:lvlJc w:val="left"/>
      <w:pPr>
        <w:ind w:left="4104" w:hanging="360"/>
      </w:pPr>
    </w:lvl>
    <w:lvl w:ilvl="4">
      <w:numFmt w:val="bullet"/>
      <w:lvlText w:val="•"/>
      <w:lvlJc w:val="left"/>
      <w:pPr>
        <w:ind w:left="4952" w:hanging="360"/>
      </w:pPr>
    </w:lvl>
    <w:lvl w:ilvl="5">
      <w:numFmt w:val="bullet"/>
      <w:lvlText w:val="•"/>
      <w:lvlJc w:val="left"/>
      <w:pPr>
        <w:ind w:left="5800" w:hanging="360"/>
      </w:pPr>
    </w:lvl>
    <w:lvl w:ilvl="6">
      <w:numFmt w:val="bullet"/>
      <w:lvlText w:val="•"/>
      <w:lvlJc w:val="left"/>
      <w:pPr>
        <w:ind w:left="6648" w:hanging="360"/>
      </w:pPr>
    </w:lvl>
    <w:lvl w:ilvl="7">
      <w:numFmt w:val="bullet"/>
      <w:lvlText w:val="•"/>
      <w:lvlJc w:val="left"/>
      <w:pPr>
        <w:ind w:left="7496" w:hanging="360"/>
      </w:pPr>
    </w:lvl>
    <w:lvl w:ilvl="8">
      <w:numFmt w:val="bullet"/>
      <w:lvlText w:val="•"/>
      <w:lvlJc w:val="left"/>
      <w:pPr>
        <w:ind w:left="8344" w:hanging="360"/>
      </w:pPr>
    </w:lvl>
  </w:abstractNum>
  <w:abstractNum w:abstractNumId="30" w15:restartNumberingAfterBreak="0">
    <w:nsid w:val="00000420"/>
    <w:multiLevelType w:val="multilevel"/>
    <w:tmpl w:val="000008A3"/>
    <w:lvl w:ilvl="0">
      <w:start w:val="1"/>
      <w:numFmt w:val="lowerLetter"/>
      <w:lvlText w:val="%1."/>
      <w:lvlJc w:val="left"/>
      <w:pPr>
        <w:ind w:left="1560" w:hanging="361"/>
      </w:pPr>
      <w:rPr>
        <w:rFonts w:ascii="Times New Roman" w:hAnsi="Times New Roman" w:cs="Times New Roman"/>
        <w:b w:val="0"/>
        <w:bCs w:val="0"/>
        <w:sz w:val="24"/>
        <w:szCs w:val="24"/>
      </w:rPr>
    </w:lvl>
    <w:lvl w:ilvl="1">
      <w:numFmt w:val="bullet"/>
      <w:lvlText w:val="•"/>
      <w:lvlJc w:val="left"/>
      <w:pPr>
        <w:ind w:left="2408" w:hanging="361"/>
      </w:pPr>
    </w:lvl>
    <w:lvl w:ilvl="2">
      <w:numFmt w:val="bullet"/>
      <w:lvlText w:val="•"/>
      <w:lvlJc w:val="left"/>
      <w:pPr>
        <w:ind w:left="3256" w:hanging="361"/>
      </w:pPr>
    </w:lvl>
    <w:lvl w:ilvl="3">
      <w:numFmt w:val="bullet"/>
      <w:lvlText w:val="•"/>
      <w:lvlJc w:val="left"/>
      <w:pPr>
        <w:ind w:left="4104" w:hanging="361"/>
      </w:pPr>
    </w:lvl>
    <w:lvl w:ilvl="4">
      <w:numFmt w:val="bullet"/>
      <w:lvlText w:val="•"/>
      <w:lvlJc w:val="left"/>
      <w:pPr>
        <w:ind w:left="4952" w:hanging="361"/>
      </w:pPr>
    </w:lvl>
    <w:lvl w:ilvl="5">
      <w:numFmt w:val="bullet"/>
      <w:lvlText w:val="•"/>
      <w:lvlJc w:val="left"/>
      <w:pPr>
        <w:ind w:left="5800" w:hanging="361"/>
      </w:pPr>
    </w:lvl>
    <w:lvl w:ilvl="6">
      <w:numFmt w:val="bullet"/>
      <w:lvlText w:val="•"/>
      <w:lvlJc w:val="left"/>
      <w:pPr>
        <w:ind w:left="6648" w:hanging="361"/>
      </w:pPr>
    </w:lvl>
    <w:lvl w:ilvl="7">
      <w:numFmt w:val="bullet"/>
      <w:lvlText w:val="•"/>
      <w:lvlJc w:val="left"/>
      <w:pPr>
        <w:ind w:left="7496" w:hanging="361"/>
      </w:pPr>
    </w:lvl>
    <w:lvl w:ilvl="8">
      <w:numFmt w:val="bullet"/>
      <w:lvlText w:val="•"/>
      <w:lvlJc w:val="left"/>
      <w:pPr>
        <w:ind w:left="8344" w:hanging="361"/>
      </w:pPr>
    </w:lvl>
  </w:abstractNum>
  <w:abstractNum w:abstractNumId="31" w15:restartNumberingAfterBreak="0">
    <w:nsid w:val="00000421"/>
    <w:multiLevelType w:val="multilevel"/>
    <w:tmpl w:val="000008A4"/>
    <w:lvl w:ilvl="0">
      <w:start w:val="1"/>
      <w:numFmt w:val="lowerLetter"/>
      <w:lvlText w:val="%1."/>
      <w:lvlJc w:val="left"/>
      <w:pPr>
        <w:ind w:left="1720" w:hanging="540"/>
      </w:pPr>
      <w:rPr>
        <w:rFonts w:ascii="Times New Roman" w:hAnsi="Times New Roman" w:cs="Times New Roman"/>
        <w:b w:val="0"/>
        <w:bCs w:val="0"/>
        <w:sz w:val="24"/>
        <w:szCs w:val="24"/>
      </w:rPr>
    </w:lvl>
    <w:lvl w:ilvl="1">
      <w:numFmt w:val="bullet"/>
      <w:lvlText w:val="•"/>
      <w:lvlJc w:val="left"/>
      <w:pPr>
        <w:ind w:left="2550" w:hanging="540"/>
      </w:pPr>
    </w:lvl>
    <w:lvl w:ilvl="2">
      <w:numFmt w:val="bullet"/>
      <w:lvlText w:val="•"/>
      <w:lvlJc w:val="left"/>
      <w:pPr>
        <w:ind w:left="3380" w:hanging="540"/>
      </w:pPr>
    </w:lvl>
    <w:lvl w:ilvl="3">
      <w:numFmt w:val="bullet"/>
      <w:lvlText w:val="•"/>
      <w:lvlJc w:val="left"/>
      <w:pPr>
        <w:ind w:left="4210" w:hanging="540"/>
      </w:pPr>
    </w:lvl>
    <w:lvl w:ilvl="4">
      <w:numFmt w:val="bullet"/>
      <w:lvlText w:val="•"/>
      <w:lvlJc w:val="left"/>
      <w:pPr>
        <w:ind w:left="5040" w:hanging="540"/>
      </w:pPr>
    </w:lvl>
    <w:lvl w:ilvl="5">
      <w:numFmt w:val="bullet"/>
      <w:lvlText w:val="•"/>
      <w:lvlJc w:val="left"/>
      <w:pPr>
        <w:ind w:left="5870" w:hanging="540"/>
      </w:pPr>
    </w:lvl>
    <w:lvl w:ilvl="6">
      <w:numFmt w:val="bullet"/>
      <w:lvlText w:val="•"/>
      <w:lvlJc w:val="left"/>
      <w:pPr>
        <w:ind w:left="6700" w:hanging="540"/>
      </w:pPr>
    </w:lvl>
    <w:lvl w:ilvl="7">
      <w:numFmt w:val="bullet"/>
      <w:lvlText w:val="•"/>
      <w:lvlJc w:val="left"/>
      <w:pPr>
        <w:ind w:left="7530" w:hanging="540"/>
      </w:pPr>
    </w:lvl>
    <w:lvl w:ilvl="8">
      <w:numFmt w:val="bullet"/>
      <w:lvlText w:val="•"/>
      <w:lvlJc w:val="left"/>
      <w:pPr>
        <w:ind w:left="8360" w:hanging="540"/>
      </w:pPr>
    </w:lvl>
  </w:abstractNum>
  <w:abstractNum w:abstractNumId="32" w15:restartNumberingAfterBreak="0">
    <w:nsid w:val="00000422"/>
    <w:multiLevelType w:val="multilevel"/>
    <w:tmpl w:val="000008A5"/>
    <w:lvl w:ilvl="0">
      <w:start w:val="1"/>
      <w:numFmt w:val="lowerLetter"/>
      <w:lvlText w:val="%1."/>
      <w:lvlJc w:val="left"/>
      <w:pPr>
        <w:ind w:left="1720" w:hanging="541"/>
      </w:pPr>
      <w:rPr>
        <w:rFonts w:ascii="Times New Roman" w:hAnsi="Times New Roman" w:cs="Times New Roman"/>
        <w:b w:val="0"/>
        <w:bCs w:val="0"/>
        <w:sz w:val="24"/>
        <w:szCs w:val="24"/>
      </w:rPr>
    </w:lvl>
    <w:lvl w:ilvl="1">
      <w:start w:val="1"/>
      <w:numFmt w:val="decimal"/>
      <w:lvlText w:val="(%2)"/>
      <w:lvlJc w:val="left"/>
      <w:pPr>
        <w:ind w:left="1720" w:hanging="341"/>
      </w:pPr>
      <w:rPr>
        <w:rFonts w:ascii="Times New Roman" w:hAnsi="Times New Roman" w:cs="Times New Roman"/>
        <w:b w:val="0"/>
        <w:bCs w:val="0"/>
        <w:sz w:val="24"/>
        <w:szCs w:val="24"/>
      </w:rPr>
    </w:lvl>
    <w:lvl w:ilvl="2">
      <w:numFmt w:val="bullet"/>
      <w:lvlText w:val="•"/>
      <w:lvlJc w:val="left"/>
      <w:pPr>
        <w:ind w:left="3380" w:hanging="341"/>
      </w:pPr>
    </w:lvl>
    <w:lvl w:ilvl="3">
      <w:numFmt w:val="bullet"/>
      <w:lvlText w:val="•"/>
      <w:lvlJc w:val="left"/>
      <w:pPr>
        <w:ind w:left="4210" w:hanging="341"/>
      </w:pPr>
    </w:lvl>
    <w:lvl w:ilvl="4">
      <w:numFmt w:val="bullet"/>
      <w:lvlText w:val="•"/>
      <w:lvlJc w:val="left"/>
      <w:pPr>
        <w:ind w:left="5040" w:hanging="341"/>
      </w:pPr>
    </w:lvl>
    <w:lvl w:ilvl="5">
      <w:numFmt w:val="bullet"/>
      <w:lvlText w:val="•"/>
      <w:lvlJc w:val="left"/>
      <w:pPr>
        <w:ind w:left="5870" w:hanging="341"/>
      </w:pPr>
    </w:lvl>
    <w:lvl w:ilvl="6">
      <w:numFmt w:val="bullet"/>
      <w:lvlText w:val="•"/>
      <w:lvlJc w:val="left"/>
      <w:pPr>
        <w:ind w:left="6700" w:hanging="341"/>
      </w:pPr>
    </w:lvl>
    <w:lvl w:ilvl="7">
      <w:numFmt w:val="bullet"/>
      <w:lvlText w:val="•"/>
      <w:lvlJc w:val="left"/>
      <w:pPr>
        <w:ind w:left="7530" w:hanging="341"/>
      </w:pPr>
    </w:lvl>
    <w:lvl w:ilvl="8">
      <w:numFmt w:val="bullet"/>
      <w:lvlText w:val="•"/>
      <w:lvlJc w:val="left"/>
      <w:pPr>
        <w:ind w:left="8360" w:hanging="341"/>
      </w:pPr>
    </w:lvl>
  </w:abstractNum>
  <w:abstractNum w:abstractNumId="33" w15:restartNumberingAfterBreak="0">
    <w:nsid w:val="00000423"/>
    <w:multiLevelType w:val="multilevel"/>
    <w:tmpl w:val="000008A6"/>
    <w:lvl w:ilvl="0">
      <w:start w:val="5"/>
      <w:numFmt w:val="decimal"/>
      <w:lvlText w:val="%1."/>
      <w:lvlJc w:val="left"/>
      <w:pPr>
        <w:ind w:left="840" w:hanging="360"/>
      </w:pPr>
      <w:rPr>
        <w:rFonts w:ascii="Calibri" w:hAnsi="Calibri" w:cs="Calibri"/>
        <w:b/>
        <w:bCs/>
        <w:w w:val="99"/>
        <w:sz w:val="22"/>
        <w:szCs w:val="22"/>
      </w:rPr>
    </w:lvl>
    <w:lvl w:ilvl="1">
      <w:numFmt w:val="bullet"/>
      <w:lvlText w:val="•"/>
      <w:lvlJc w:val="left"/>
      <w:pPr>
        <w:ind w:left="1786" w:hanging="360"/>
      </w:pPr>
    </w:lvl>
    <w:lvl w:ilvl="2">
      <w:numFmt w:val="bullet"/>
      <w:lvlText w:val="•"/>
      <w:lvlJc w:val="left"/>
      <w:pPr>
        <w:ind w:left="2732" w:hanging="360"/>
      </w:pPr>
    </w:lvl>
    <w:lvl w:ilvl="3">
      <w:numFmt w:val="bullet"/>
      <w:lvlText w:val="•"/>
      <w:lvlJc w:val="left"/>
      <w:pPr>
        <w:ind w:left="3678" w:hanging="360"/>
      </w:pPr>
    </w:lvl>
    <w:lvl w:ilvl="4">
      <w:numFmt w:val="bullet"/>
      <w:lvlText w:val="•"/>
      <w:lvlJc w:val="left"/>
      <w:pPr>
        <w:ind w:left="4624" w:hanging="360"/>
      </w:pPr>
    </w:lvl>
    <w:lvl w:ilvl="5">
      <w:numFmt w:val="bullet"/>
      <w:lvlText w:val="•"/>
      <w:lvlJc w:val="left"/>
      <w:pPr>
        <w:ind w:left="5570" w:hanging="360"/>
      </w:pPr>
    </w:lvl>
    <w:lvl w:ilvl="6">
      <w:numFmt w:val="bullet"/>
      <w:lvlText w:val="•"/>
      <w:lvlJc w:val="left"/>
      <w:pPr>
        <w:ind w:left="6516" w:hanging="360"/>
      </w:pPr>
    </w:lvl>
    <w:lvl w:ilvl="7">
      <w:numFmt w:val="bullet"/>
      <w:lvlText w:val="•"/>
      <w:lvlJc w:val="left"/>
      <w:pPr>
        <w:ind w:left="7462" w:hanging="360"/>
      </w:pPr>
    </w:lvl>
    <w:lvl w:ilvl="8">
      <w:numFmt w:val="bullet"/>
      <w:lvlText w:val="•"/>
      <w:lvlJc w:val="left"/>
      <w:pPr>
        <w:ind w:left="8408" w:hanging="360"/>
      </w:pPr>
    </w:lvl>
  </w:abstractNum>
  <w:abstractNum w:abstractNumId="34" w15:restartNumberingAfterBreak="0">
    <w:nsid w:val="00000424"/>
    <w:multiLevelType w:val="multilevel"/>
    <w:tmpl w:val="000008A7"/>
    <w:lvl w:ilvl="0">
      <w:start w:val="1"/>
      <w:numFmt w:val="upperRoman"/>
      <w:lvlText w:val="%1."/>
      <w:lvlJc w:val="left"/>
      <w:pPr>
        <w:ind w:left="608" w:hanging="273"/>
      </w:pPr>
      <w:rPr>
        <w:rFonts w:ascii="Times New Roman" w:hAnsi="Times New Roman" w:cs="Times New Roman"/>
        <w:b/>
        <w:bCs/>
        <w:spacing w:val="-1"/>
        <w:sz w:val="24"/>
        <w:szCs w:val="24"/>
      </w:rPr>
    </w:lvl>
    <w:lvl w:ilvl="1">
      <w:start w:val="1"/>
      <w:numFmt w:val="upperLetter"/>
      <w:lvlText w:val="%2."/>
      <w:lvlJc w:val="left"/>
      <w:pPr>
        <w:ind w:left="1506" w:hanging="631"/>
      </w:pPr>
      <w:rPr>
        <w:rFonts w:ascii="Times New Roman" w:hAnsi="Times New Roman" w:cs="Times New Roman"/>
        <w:b w:val="0"/>
        <w:bCs w:val="0"/>
        <w:sz w:val="24"/>
        <w:szCs w:val="24"/>
      </w:rPr>
    </w:lvl>
    <w:lvl w:ilvl="2">
      <w:numFmt w:val="bullet"/>
      <w:lvlText w:val="•"/>
      <w:lvlJc w:val="left"/>
      <w:pPr>
        <w:ind w:left="2483" w:hanging="631"/>
      </w:pPr>
    </w:lvl>
    <w:lvl w:ilvl="3">
      <w:numFmt w:val="bullet"/>
      <w:lvlText w:val="•"/>
      <w:lvlJc w:val="left"/>
      <w:pPr>
        <w:ind w:left="3460" w:hanging="631"/>
      </w:pPr>
    </w:lvl>
    <w:lvl w:ilvl="4">
      <w:numFmt w:val="bullet"/>
      <w:lvlText w:val="•"/>
      <w:lvlJc w:val="left"/>
      <w:pPr>
        <w:ind w:left="4437" w:hanging="631"/>
      </w:pPr>
    </w:lvl>
    <w:lvl w:ilvl="5">
      <w:numFmt w:val="bullet"/>
      <w:lvlText w:val="•"/>
      <w:lvlJc w:val="left"/>
      <w:pPr>
        <w:ind w:left="5414" w:hanging="631"/>
      </w:pPr>
    </w:lvl>
    <w:lvl w:ilvl="6">
      <w:numFmt w:val="bullet"/>
      <w:lvlText w:val="•"/>
      <w:lvlJc w:val="left"/>
      <w:pPr>
        <w:ind w:left="6391" w:hanging="631"/>
      </w:pPr>
    </w:lvl>
    <w:lvl w:ilvl="7">
      <w:numFmt w:val="bullet"/>
      <w:lvlText w:val="•"/>
      <w:lvlJc w:val="left"/>
      <w:pPr>
        <w:ind w:left="7368" w:hanging="631"/>
      </w:pPr>
    </w:lvl>
    <w:lvl w:ilvl="8">
      <w:numFmt w:val="bullet"/>
      <w:lvlText w:val="•"/>
      <w:lvlJc w:val="left"/>
      <w:pPr>
        <w:ind w:left="8345" w:hanging="631"/>
      </w:pPr>
    </w:lvl>
  </w:abstractNum>
  <w:abstractNum w:abstractNumId="35" w15:restartNumberingAfterBreak="0">
    <w:nsid w:val="00000425"/>
    <w:multiLevelType w:val="multilevel"/>
    <w:tmpl w:val="000008A8"/>
    <w:lvl w:ilvl="0">
      <w:start w:val="1"/>
      <w:numFmt w:val="upperRoman"/>
      <w:lvlText w:val="%1."/>
      <w:lvlJc w:val="left"/>
      <w:pPr>
        <w:ind w:left="1015" w:hanging="900"/>
      </w:pPr>
      <w:rPr>
        <w:rFonts w:ascii="Times New Roman" w:hAnsi="Times New Roman" w:cs="Times New Roman"/>
        <w:b/>
        <w:bCs/>
        <w:spacing w:val="-1"/>
        <w:sz w:val="24"/>
        <w:szCs w:val="24"/>
      </w:rPr>
    </w:lvl>
    <w:lvl w:ilvl="1">
      <w:start w:val="1"/>
      <w:numFmt w:val="upperLetter"/>
      <w:lvlText w:val="%2."/>
      <w:lvlJc w:val="left"/>
      <w:pPr>
        <w:ind w:left="1376" w:hanging="361"/>
      </w:pPr>
      <w:rPr>
        <w:rFonts w:ascii="Times New Roman" w:hAnsi="Times New Roman" w:cs="Times New Roman"/>
        <w:b w:val="0"/>
        <w:bCs w:val="0"/>
        <w:sz w:val="24"/>
        <w:szCs w:val="24"/>
      </w:rPr>
    </w:lvl>
    <w:lvl w:ilvl="2">
      <w:start w:val="1"/>
      <w:numFmt w:val="decimal"/>
      <w:lvlText w:val="%3."/>
      <w:lvlJc w:val="left"/>
      <w:pPr>
        <w:ind w:left="1916" w:hanging="541"/>
      </w:pPr>
      <w:rPr>
        <w:rFonts w:ascii="Times New Roman" w:hAnsi="Times New Roman" w:cs="Times New Roman"/>
        <w:b w:val="0"/>
        <w:bCs w:val="0"/>
        <w:sz w:val="24"/>
        <w:szCs w:val="24"/>
      </w:rPr>
    </w:lvl>
    <w:lvl w:ilvl="3">
      <w:start w:val="1"/>
      <w:numFmt w:val="lowerLetter"/>
      <w:lvlText w:val="%4."/>
      <w:lvlJc w:val="left"/>
      <w:pPr>
        <w:ind w:left="2202" w:hanging="287"/>
      </w:pPr>
      <w:rPr>
        <w:rFonts w:ascii="Times New Roman" w:hAnsi="Times New Roman" w:cs="Times New Roman"/>
        <w:b w:val="0"/>
        <w:bCs w:val="0"/>
        <w:sz w:val="24"/>
        <w:szCs w:val="24"/>
      </w:rPr>
    </w:lvl>
    <w:lvl w:ilvl="4">
      <w:numFmt w:val="bullet"/>
      <w:lvlText w:val="•"/>
      <w:lvlJc w:val="left"/>
      <w:pPr>
        <w:ind w:left="1676" w:hanging="287"/>
      </w:pPr>
    </w:lvl>
    <w:lvl w:ilvl="5">
      <w:numFmt w:val="bullet"/>
      <w:lvlText w:val="•"/>
      <w:lvlJc w:val="left"/>
      <w:pPr>
        <w:ind w:left="1916" w:hanging="287"/>
      </w:pPr>
    </w:lvl>
    <w:lvl w:ilvl="6">
      <w:numFmt w:val="bullet"/>
      <w:lvlText w:val="•"/>
      <w:lvlJc w:val="left"/>
      <w:pPr>
        <w:ind w:left="1916" w:hanging="287"/>
      </w:pPr>
    </w:lvl>
    <w:lvl w:ilvl="7">
      <w:numFmt w:val="bullet"/>
      <w:lvlText w:val="•"/>
      <w:lvlJc w:val="left"/>
      <w:pPr>
        <w:ind w:left="1916" w:hanging="287"/>
      </w:pPr>
    </w:lvl>
    <w:lvl w:ilvl="8">
      <w:numFmt w:val="bullet"/>
      <w:lvlText w:val="•"/>
      <w:lvlJc w:val="left"/>
      <w:pPr>
        <w:ind w:left="1916" w:hanging="287"/>
      </w:pPr>
    </w:lvl>
  </w:abstractNum>
  <w:abstractNum w:abstractNumId="36" w15:restartNumberingAfterBreak="0">
    <w:nsid w:val="00000426"/>
    <w:multiLevelType w:val="multilevel"/>
    <w:tmpl w:val="000008A9"/>
    <w:lvl w:ilvl="0">
      <w:start w:val="6"/>
      <w:numFmt w:val="upperRoman"/>
      <w:lvlText w:val="%1."/>
      <w:lvlJc w:val="left"/>
      <w:pPr>
        <w:ind w:left="1123" w:hanging="1008"/>
      </w:pPr>
      <w:rPr>
        <w:rFonts w:ascii="Times New Roman" w:hAnsi="Times New Roman" w:cs="Times New Roman"/>
        <w:b/>
        <w:bCs/>
        <w:spacing w:val="-1"/>
        <w:sz w:val="24"/>
        <w:szCs w:val="24"/>
      </w:rPr>
    </w:lvl>
    <w:lvl w:ilvl="1">
      <w:start w:val="1"/>
      <w:numFmt w:val="upperLetter"/>
      <w:lvlText w:val="%2."/>
      <w:lvlJc w:val="left"/>
      <w:pPr>
        <w:ind w:left="1376" w:hanging="361"/>
      </w:pPr>
      <w:rPr>
        <w:rFonts w:ascii="Times New Roman" w:hAnsi="Times New Roman" w:cs="Times New Roman"/>
        <w:b w:val="0"/>
        <w:bCs w:val="0"/>
        <w:sz w:val="24"/>
        <w:szCs w:val="24"/>
      </w:rPr>
    </w:lvl>
    <w:lvl w:ilvl="2">
      <w:start w:val="1"/>
      <w:numFmt w:val="decimal"/>
      <w:lvlText w:val="%3."/>
      <w:lvlJc w:val="left"/>
      <w:pPr>
        <w:ind w:left="1916" w:hanging="541"/>
      </w:pPr>
      <w:rPr>
        <w:rFonts w:ascii="Times New Roman" w:hAnsi="Times New Roman" w:cs="Times New Roman"/>
        <w:b w:val="0"/>
        <w:bCs w:val="0"/>
        <w:sz w:val="24"/>
        <w:szCs w:val="24"/>
      </w:rPr>
    </w:lvl>
    <w:lvl w:ilvl="3">
      <w:start w:val="1"/>
      <w:numFmt w:val="lowerLetter"/>
      <w:lvlText w:val="%4."/>
      <w:lvlJc w:val="left"/>
      <w:pPr>
        <w:ind w:left="2202" w:hanging="287"/>
      </w:pPr>
      <w:rPr>
        <w:rFonts w:ascii="Times New Roman" w:hAnsi="Times New Roman" w:cs="Times New Roman"/>
        <w:b w:val="0"/>
        <w:bCs w:val="0"/>
        <w:sz w:val="24"/>
        <w:szCs w:val="24"/>
      </w:rPr>
    </w:lvl>
    <w:lvl w:ilvl="4">
      <w:numFmt w:val="bullet"/>
      <w:lvlText w:val="•"/>
      <w:lvlJc w:val="left"/>
      <w:pPr>
        <w:ind w:left="1376" w:hanging="287"/>
      </w:pPr>
    </w:lvl>
    <w:lvl w:ilvl="5">
      <w:numFmt w:val="bullet"/>
      <w:lvlText w:val="•"/>
      <w:lvlJc w:val="left"/>
      <w:pPr>
        <w:ind w:left="1916" w:hanging="287"/>
      </w:pPr>
    </w:lvl>
    <w:lvl w:ilvl="6">
      <w:numFmt w:val="bullet"/>
      <w:lvlText w:val="•"/>
      <w:lvlJc w:val="left"/>
      <w:pPr>
        <w:ind w:left="1916" w:hanging="287"/>
      </w:pPr>
    </w:lvl>
    <w:lvl w:ilvl="7">
      <w:numFmt w:val="bullet"/>
      <w:lvlText w:val="•"/>
      <w:lvlJc w:val="left"/>
      <w:pPr>
        <w:ind w:left="1916" w:hanging="287"/>
      </w:pPr>
    </w:lvl>
    <w:lvl w:ilvl="8">
      <w:numFmt w:val="bullet"/>
      <w:lvlText w:val="•"/>
      <w:lvlJc w:val="left"/>
      <w:pPr>
        <w:ind w:left="1916" w:hanging="287"/>
      </w:pPr>
    </w:lvl>
  </w:abstractNum>
  <w:abstractNum w:abstractNumId="37" w15:restartNumberingAfterBreak="0">
    <w:nsid w:val="00000427"/>
    <w:multiLevelType w:val="multilevel"/>
    <w:tmpl w:val="000008AA"/>
    <w:lvl w:ilvl="0">
      <w:start w:val="1"/>
      <w:numFmt w:val="upperRoman"/>
      <w:lvlText w:val="%1."/>
      <w:lvlJc w:val="left"/>
      <w:pPr>
        <w:ind w:left="1375" w:hanging="900"/>
      </w:pPr>
      <w:rPr>
        <w:rFonts w:ascii="Times New Roman" w:hAnsi="Times New Roman" w:cs="Times New Roman"/>
        <w:b w:val="0"/>
        <w:bCs w:val="0"/>
        <w:sz w:val="24"/>
        <w:szCs w:val="24"/>
      </w:rPr>
    </w:lvl>
    <w:lvl w:ilvl="1">
      <w:start w:val="1"/>
      <w:numFmt w:val="upperLetter"/>
      <w:lvlText w:val="%2."/>
      <w:lvlJc w:val="left"/>
      <w:pPr>
        <w:ind w:left="1736" w:hanging="361"/>
      </w:pPr>
      <w:rPr>
        <w:rFonts w:ascii="Times New Roman" w:hAnsi="Times New Roman" w:cs="Times New Roman"/>
        <w:b w:val="0"/>
        <w:bCs w:val="0"/>
        <w:sz w:val="24"/>
        <w:szCs w:val="24"/>
      </w:rPr>
    </w:lvl>
    <w:lvl w:ilvl="2">
      <w:start w:val="1"/>
      <w:numFmt w:val="decimal"/>
      <w:lvlText w:val="%3."/>
      <w:lvlJc w:val="left"/>
      <w:pPr>
        <w:ind w:left="2186" w:hanging="451"/>
      </w:pPr>
      <w:rPr>
        <w:rFonts w:ascii="Times New Roman" w:hAnsi="Times New Roman" w:cs="Times New Roman"/>
        <w:b w:val="0"/>
        <w:bCs w:val="0"/>
        <w:sz w:val="24"/>
        <w:szCs w:val="24"/>
      </w:rPr>
    </w:lvl>
    <w:lvl w:ilvl="3">
      <w:start w:val="1"/>
      <w:numFmt w:val="lowerLetter"/>
      <w:lvlText w:val="%4."/>
      <w:lvlJc w:val="left"/>
      <w:pPr>
        <w:ind w:left="2546" w:hanging="361"/>
      </w:pPr>
      <w:rPr>
        <w:rFonts w:ascii="Times New Roman" w:hAnsi="Times New Roman" w:cs="Times New Roman"/>
        <w:b w:val="0"/>
        <w:bCs w:val="0"/>
        <w:sz w:val="24"/>
        <w:szCs w:val="24"/>
      </w:rPr>
    </w:lvl>
    <w:lvl w:ilvl="4">
      <w:numFmt w:val="bullet"/>
      <w:lvlText w:val="•"/>
      <w:lvlJc w:val="left"/>
      <w:pPr>
        <w:ind w:left="1736" w:hanging="361"/>
      </w:pPr>
    </w:lvl>
    <w:lvl w:ilvl="5">
      <w:numFmt w:val="bullet"/>
      <w:lvlText w:val="•"/>
      <w:lvlJc w:val="left"/>
      <w:pPr>
        <w:ind w:left="1736" w:hanging="361"/>
      </w:pPr>
    </w:lvl>
    <w:lvl w:ilvl="6">
      <w:numFmt w:val="bullet"/>
      <w:lvlText w:val="•"/>
      <w:lvlJc w:val="left"/>
      <w:pPr>
        <w:ind w:left="2186" w:hanging="361"/>
      </w:pPr>
    </w:lvl>
    <w:lvl w:ilvl="7">
      <w:numFmt w:val="bullet"/>
      <w:lvlText w:val="•"/>
      <w:lvlJc w:val="left"/>
      <w:pPr>
        <w:ind w:left="2186" w:hanging="361"/>
      </w:pPr>
    </w:lvl>
    <w:lvl w:ilvl="8">
      <w:numFmt w:val="bullet"/>
      <w:lvlText w:val="•"/>
      <w:lvlJc w:val="left"/>
      <w:pPr>
        <w:ind w:left="2186" w:hanging="361"/>
      </w:pPr>
    </w:lvl>
  </w:abstractNum>
  <w:abstractNum w:abstractNumId="38" w15:restartNumberingAfterBreak="0">
    <w:nsid w:val="00000428"/>
    <w:multiLevelType w:val="multilevel"/>
    <w:tmpl w:val="000008AB"/>
    <w:lvl w:ilvl="0">
      <w:start w:val="1"/>
      <w:numFmt w:val="upperRoman"/>
      <w:lvlText w:val="%1."/>
      <w:lvlJc w:val="left"/>
      <w:pPr>
        <w:ind w:left="1375" w:hanging="900"/>
      </w:pPr>
      <w:rPr>
        <w:rFonts w:ascii="Times New Roman" w:hAnsi="Times New Roman" w:cs="Times New Roman"/>
        <w:b w:val="0"/>
        <w:bCs w:val="0"/>
        <w:sz w:val="24"/>
        <w:szCs w:val="24"/>
      </w:rPr>
    </w:lvl>
    <w:lvl w:ilvl="1">
      <w:start w:val="1"/>
      <w:numFmt w:val="upperLetter"/>
      <w:lvlText w:val="%2."/>
      <w:lvlJc w:val="left"/>
      <w:pPr>
        <w:ind w:left="1736" w:hanging="361"/>
      </w:pPr>
      <w:rPr>
        <w:rFonts w:ascii="Times New Roman" w:hAnsi="Times New Roman" w:cs="Times New Roman"/>
        <w:b w:val="0"/>
        <w:bCs w:val="0"/>
        <w:sz w:val="24"/>
        <w:szCs w:val="24"/>
      </w:rPr>
    </w:lvl>
    <w:lvl w:ilvl="2">
      <w:start w:val="1"/>
      <w:numFmt w:val="decimal"/>
      <w:lvlText w:val="%3."/>
      <w:lvlJc w:val="left"/>
      <w:pPr>
        <w:ind w:left="2186" w:hanging="451"/>
      </w:pPr>
      <w:rPr>
        <w:rFonts w:ascii="Times New Roman" w:hAnsi="Times New Roman" w:cs="Times New Roman"/>
        <w:b w:val="0"/>
        <w:bCs w:val="0"/>
        <w:sz w:val="24"/>
        <w:szCs w:val="24"/>
      </w:rPr>
    </w:lvl>
    <w:lvl w:ilvl="3">
      <w:start w:val="1"/>
      <w:numFmt w:val="lowerLetter"/>
      <w:lvlText w:val="%4."/>
      <w:lvlJc w:val="left"/>
      <w:pPr>
        <w:ind w:left="2546" w:hanging="361"/>
      </w:pPr>
      <w:rPr>
        <w:rFonts w:ascii="Times New Roman" w:hAnsi="Times New Roman" w:cs="Times New Roman"/>
        <w:b w:val="0"/>
        <w:bCs w:val="0"/>
        <w:sz w:val="24"/>
        <w:szCs w:val="24"/>
      </w:rPr>
    </w:lvl>
    <w:lvl w:ilvl="4">
      <w:start w:val="1"/>
      <w:numFmt w:val="upperRoman"/>
      <w:lvlText w:val="%5."/>
      <w:lvlJc w:val="left"/>
      <w:pPr>
        <w:ind w:left="2545" w:hanging="360"/>
      </w:pPr>
      <w:rPr>
        <w:rFonts w:ascii="Times New Roman" w:hAnsi="Times New Roman" w:cs="Times New Roman"/>
        <w:b w:val="0"/>
        <w:bCs w:val="0"/>
        <w:sz w:val="24"/>
        <w:szCs w:val="24"/>
      </w:rPr>
    </w:lvl>
    <w:lvl w:ilvl="5">
      <w:numFmt w:val="bullet"/>
      <w:lvlText w:val="•"/>
      <w:lvlJc w:val="left"/>
      <w:pPr>
        <w:ind w:left="2546" w:hanging="360"/>
      </w:pPr>
    </w:lvl>
    <w:lvl w:ilvl="6">
      <w:numFmt w:val="bullet"/>
      <w:lvlText w:val="•"/>
      <w:lvlJc w:val="left"/>
      <w:pPr>
        <w:ind w:left="2546" w:hanging="360"/>
      </w:pPr>
    </w:lvl>
    <w:lvl w:ilvl="7">
      <w:numFmt w:val="bullet"/>
      <w:lvlText w:val="•"/>
      <w:lvlJc w:val="left"/>
      <w:pPr>
        <w:ind w:left="2546" w:hanging="360"/>
      </w:pPr>
    </w:lvl>
    <w:lvl w:ilvl="8">
      <w:numFmt w:val="bullet"/>
      <w:lvlText w:val="•"/>
      <w:lvlJc w:val="left"/>
      <w:pPr>
        <w:ind w:left="2546" w:hanging="360"/>
      </w:pPr>
    </w:lvl>
  </w:abstractNum>
  <w:abstractNum w:abstractNumId="39" w15:restartNumberingAfterBreak="0">
    <w:nsid w:val="00000429"/>
    <w:multiLevelType w:val="multilevel"/>
    <w:tmpl w:val="000008AC"/>
    <w:lvl w:ilvl="0">
      <w:start w:val="10"/>
      <w:numFmt w:val="lowerLetter"/>
      <w:lvlText w:val="%1."/>
      <w:lvlJc w:val="left"/>
      <w:pPr>
        <w:ind w:left="2546" w:hanging="360"/>
      </w:pPr>
      <w:rPr>
        <w:rFonts w:ascii="Times New Roman" w:hAnsi="Times New Roman" w:cs="Times New Roman"/>
        <w:b w:val="0"/>
        <w:bCs w:val="0"/>
        <w:sz w:val="24"/>
        <w:szCs w:val="24"/>
      </w:rPr>
    </w:lvl>
    <w:lvl w:ilvl="1">
      <w:numFmt w:val="bullet"/>
      <w:lvlText w:val="•"/>
      <w:lvlJc w:val="left"/>
      <w:pPr>
        <w:ind w:left="3285" w:hanging="360"/>
      </w:pPr>
    </w:lvl>
    <w:lvl w:ilvl="2">
      <w:numFmt w:val="bullet"/>
      <w:lvlText w:val="•"/>
      <w:lvlJc w:val="left"/>
      <w:pPr>
        <w:ind w:left="4024" w:hanging="360"/>
      </w:pPr>
    </w:lvl>
    <w:lvl w:ilvl="3">
      <w:numFmt w:val="bullet"/>
      <w:lvlText w:val="•"/>
      <w:lvlJc w:val="left"/>
      <w:pPr>
        <w:ind w:left="4764" w:hanging="360"/>
      </w:pPr>
    </w:lvl>
    <w:lvl w:ilvl="4">
      <w:numFmt w:val="bullet"/>
      <w:lvlText w:val="•"/>
      <w:lvlJc w:val="left"/>
      <w:pPr>
        <w:ind w:left="5503" w:hanging="360"/>
      </w:pPr>
    </w:lvl>
    <w:lvl w:ilvl="5">
      <w:numFmt w:val="bullet"/>
      <w:lvlText w:val="•"/>
      <w:lvlJc w:val="left"/>
      <w:pPr>
        <w:ind w:left="6243" w:hanging="360"/>
      </w:pPr>
    </w:lvl>
    <w:lvl w:ilvl="6">
      <w:numFmt w:val="bullet"/>
      <w:lvlText w:val="•"/>
      <w:lvlJc w:val="left"/>
      <w:pPr>
        <w:ind w:left="6982" w:hanging="360"/>
      </w:pPr>
    </w:lvl>
    <w:lvl w:ilvl="7">
      <w:numFmt w:val="bullet"/>
      <w:lvlText w:val="•"/>
      <w:lvlJc w:val="left"/>
      <w:pPr>
        <w:ind w:left="7721" w:hanging="360"/>
      </w:pPr>
    </w:lvl>
    <w:lvl w:ilvl="8">
      <w:numFmt w:val="bullet"/>
      <w:lvlText w:val="•"/>
      <w:lvlJc w:val="left"/>
      <w:pPr>
        <w:ind w:left="8461" w:hanging="360"/>
      </w:pPr>
    </w:lvl>
  </w:abstractNum>
  <w:abstractNum w:abstractNumId="40" w15:restartNumberingAfterBreak="0">
    <w:nsid w:val="0000042A"/>
    <w:multiLevelType w:val="multilevel"/>
    <w:tmpl w:val="000008AD"/>
    <w:lvl w:ilvl="0">
      <w:start w:val="1"/>
      <w:numFmt w:val="upperRoman"/>
      <w:lvlText w:val="%1."/>
      <w:lvlJc w:val="left"/>
      <w:pPr>
        <w:ind w:left="1375" w:hanging="900"/>
      </w:pPr>
      <w:rPr>
        <w:rFonts w:ascii="Times New Roman" w:hAnsi="Times New Roman" w:cs="Times New Roman"/>
        <w:b w:val="0"/>
        <w:bCs w:val="0"/>
        <w:sz w:val="24"/>
        <w:szCs w:val="24"/>
      </w:rPr>
    </w:lvl>
    <w:lvl w:ilvl="1">
      <w:start w:val="1"/>
      <w:numFmt w:val="upperLetter"/>
      <w:lvlText w:val="%2."/>
      <w:lvlJc w:val="left"/>
      <w:pPr>
        <w:ind w:left="1736" w:hanging="361"/>
      </w:pPr>
      <w:rPr>
        <w:rFonts w:ascii="Times New Roman" w:hAnsi="Times New Roman" w:cs="Times New Roman"/>
        <w:b w:val="0"/>
        <w:bCs w:val="0"/>
        <w:sz w:val="24"/>
        <w:szCs w:val="24"/>
      </w:rPr>
    </w:lvl>
    <w:lvl w:ilvl="2">
      <w:start w:val="1"/>
      <w:numFmt w:val="decimal"/>
      <w:lvlText w:val="%3."/>
      <w:lvlJc w:val="left"/>
      <w:pPr>
        <w:ind w:left="2186" w:hanging="451"/>
      </w:pPr>
      <w:rPr>
        <w:rFonts w:ascii="Times New Roman" w:hAnsi="Times New Roman" w:cs="Times New Roman"/>
        <w:b w:val="0"/>
        <w:bCs w:val="0"/>
        <w:sz w:val="24"/>
        <w:szCs w:val="24"/>
      </w:rPr>
    </w:lvl>
    <w:lvl w:ilvl="3">
      <w:start w:val="1"/>
      <w:numFmt w:val="lowerLetter"/>
      <w:lvlText w:val="%4."/>
      <w:lvlJc w:val="left"/>
      <w:pPr>
        <w:ind w:left="2546" w:hanging="361"/>
      </w:pPr>
      <w:rPr>
        <w:rFonts w:ascii="Times New Roman" w:hAnsi="Times New Roman" w:cs="Times New Roman"/>
        <w:b w:val="0"/>
        <w:bCs w:val="0"/>
        <w:sz w:val="24"/>
        <w:szCs w:val="24"/>
      </w:rPr>
    </w:lvl>
    <w:lvl w:ilvl="4">
      <w:numFmt w:val="bullet"/>
      <w:lvlText w:val="•"/>
      <w:lvlJc w:val="left"/>
      <w:pPr>
        <w:ind w:left="2186" w:hanging="361"/>
      </w:pPr>
    </w:lvl>
    <w:lvl w:ilvl="5">
      <w:numFmt w:val="bullet"/>
      <w:lvlText w:val="•"/>
      <w:lvlJc w:val="left"/>
      <w:pPr>
        <w:ind w:left="2186" w:hanging="361"/>
      </w:pPr>
    </w:lvl>
    <w:lvl w:ilvl="6">
      <w:numFmt w:val="bullet"/>
      <w:lvlText w:val="•"/>
      <w:lvlJc w:val="left"/>
      <w:pPr>
        <w:ind w:left="2186" w:hanging="361"/>
      </w:pPr>
    </w:lvl>
    <w:lvl w:ilvl="7">
      <w:numFmt w:val="bullet"/>
      <w:lvlText w:val="•"/>
      <w:lvlJc w:val="left"/>
      <w:pPr>
        <w:ind w:left="2186" w:hanging="361"/>
      </w:pPr>
    </w:lvl>
    <w:lvl w:ilvl="8">
      <w:numFmt w:val="bullet"/>
      <w:lvlText w:val="•"/>
      <w:lvlJc w:val="left"/>
      <w:pPr>
        <w:ind w:left="2186" w:hanging="361"/>
      </w:pPr>
    </w:lvl>
  </w:abstractNum>
  <w:abstractNum w:abstractNumId="41" w15:restartNumberingAfterBreak="0">
    <w:nsid w:val="0000042B"/>
    <w:multiLevelType w:val="multilevel"/>
    <w:tmpl w:val="000008AE"/>
    <w:lvl w:ilvl="0">
      <w:start w:val="1"/>
      <w:numFmt w:val="upperRoman"/>
      <w:lvlText w:val="%1."/>
      <w:lvlJc w:val="left"/>
      <w:pPr>
        <w:ind w:left="1375" w:hanging="900"/>
      </w:pPr>
      <w:rPr>
        <w:rFonts w:ascii="Times New Roman" w:hAnsi="Times New Roman" w:cs="Times New Roman"/>
        <w:b w:val="0"/>
        <w:bCs w:val="0"/>
        <w:sz w:val="24"/>
        <w:szCs w:val="24"/>
      </w:rPr>
    </w:lvl>
    <w:lvl w:ilvl="1">
      <w:start w:val="1"/>
      <w:numFmt w:val="upperLetter"/>
      <w:lvlText w:val="%2."/>
      <w:lvlJc w:val="left"/>
      <w:pPr>
        <w:ind w:left="1736" w:hanging="361"/>
      </w:pPr>
      <w:rPr>
        <w:rFonts w:ascii="Times New Roman" w:hAnsi="Times New Roman" w:cs="Times New Roman"/>
        <w:b w:val="0"/>
        <w:bCs w:val="0"/>
        <w:sz w:val="24"/>
        <w:szCs w:val="24"/>
      </w:rPr>
    </w:lvl>
    <w:lvl w:ilvl="2">
      <w:start w:val="1"/>
      <w:numFmt w:val="decimal"/>
      <w:lvlText w:val="%3."/>
      <w:lvlJc w:val="left"/>
      <w:pPr>
        <w:ind w:left="2186" w:hanging="451"/>
      </w:pPr>
      <w:rPr>
        <w:rFonts w:ascii="Times New Roman" w:hAnsi="Times New Roman" w:cs="Times New Roman"/>
        <w:b w:val="0"/>
        <w:bCs w:val="0"/>
        <w:sz w:val="24"/>
        <w:szCs w:val="24"/>
      </w:rPr>
    </w:lvl>
    <w:lvl w:ilvl="3">
      <w:numFmt w:val="bullet"/>
      <w:lvlText w:val="•"/>
      <w:lvlJc w:val="left"/>
      <w:pPr>
        <w:ind w:left="1736" w:hanging="451"/>
      </w:pPr>
    </w:lvl>
    <w:lvl w:ilvl="4">
      <w:numFmt w:val="bullet"/>
      <w:lvlText w:val="•"/>
      <w:lvlJc w:val="left"/>
      <w:pPr>
        <w:ind w:left="1736" w:hanging="451"/>
      </w:pPr>
    </w:lvl>
    <w:lvl w:ilvl="5">
      <w:numFmt w:val="bullet"/>
      <w:lvlText w:val="•"/>
      <w:lvlJc w:val="left"/>
      <w:pPr>
        <w:ind w:left="2054" w:hanging="451"/>
      </w:pPr>
    </w:lvl>
    <w:lvl w:ilvl="6">
      <w:numFmt w:val="bullet"/>
      <w:lvlText w:val="•"/>
      <w:lvlJc w:val="left"/>
      <w:pPr>
        <w:ind w:left="2186" w:hanging="451"/>
      </w:pPr>
    </w:lvl>
    <w:lvl w:ilvl="7">
      <w:numFmt w:val="bullet"/>
      <w:lvlText w:val="•"/>
      <w:lvlJc w:val="left"/>
      <w:pPr>
        <w:ind w:left="2186" w:hanging="451"/>
      </w:pPr>
    </w:lvl>
    <w:lvl w:ilvl="8">
      <w:numFmt w:val="bullet"/>
      <w:lvlText w:val="•"/>
      <w:lvlJc w:val="left"/>
      <w:pPr>
        <w:ind w:left="2186" w:hanging="451"/>
      </w:pPr>
    </w:lvl>
  </w:abstractNum>
  <w:abstractNum w:abstractNumId="42" w15:restartNumberingAfterBreak="0">
    <w:nsid w:val="0000042C"/>
    <w:multiLevelType w:val="multilevel"/>
    <w:tmpl w:val="000008AF"/>
    <w:lvl w:ilvl="0">
      <w:start w:val="25"/>
      <w:numFmt w:val="decimal"/>
      <w:lvlText w:val="(%1)"/>
      <w:lvlJc w:val="left"/>
      <w:pPr>
        <w:ind w:left="840" w:hanging="461"/>
      </w:pPr>
      <w:rPr>
        <w:rFonts w:ascii="Times New Roman" w:hAnsi="Times New Roman" w:cs="Times New Roman"/>
        <w:b w:val="0"/>
        <w:bCs w:val="0"/>
        <w:sz w:val="24"/>
        <w:szCs w:val="24"/>
      </w:rPr>
    </w:lvl>
    <w:lvl w:ilvl="1">
      <w:start w:val="1"/>
      <w:numFmt w:val="lowerLetter"/>
      <w:lvlText w:val="%2."/>
      <w:lvlJc w:val="left"/>
      <w:pPr>
        <w:ind w:left="1560" w:hanging="361"/>
      </w:pPr>
      <w:rPr>
        <w:rFonts w:ascii="Times New Roman" w:hAnsi="Times New Roman" w:cs="Times New Roman"/>
        <w:b w:val="0"/>
        <w:bCs w:val="0"/>
        <w:sz w:val="24"/>
        <w:szCs w:val="24"/>
      </w:rPr>
    </w:lvl>
    <w:lvl w:ilvl="2">
      <w:numFmt w:val="bullet"/>
      <w:lvlText w:val="•"/>
      <w:lvlJc w:val="left"/>
      <w:pPr>
        <w:ind w:left="2502" w:hanging="361"/>
      </w:pPr>
    </w:lvl>
    <w:lvl w:ilvl="3">
      <w:numFmt w:val="bullet"/>
      <w:lvlText w:val="•"/>
      <w:lvlJc w:val="left"/>
      <w:pPr>
        <w:ind w:left="3444" w:hanging="361"/>
      </w:pPr>
    </w:lvl>
    <w:lvl w:ilvl="4">
      <w:numFmt w:val="bullet"/>
      <w:lvlText w:val="•"/>
      <w:lvlJc w:val="left"/>
      <w:pPr>
        <w:ind w:left="4386" w:hanging="361"/>
      </w:pPr>
    </w:lvl>
    <w:lvl w:ilvl="5">
      <w:numFmt w:val="bullet"/>
      <w:lvlText w:val="•"/>
      <w:lvlJc w:val="left"/>
      <w:pPr>
        <w:ind w:left="5328" w:hanging="361"/>
      </w:pPr>
    </w:lvl>
    <w:lvl w:ilvl="6">
      <w:numFmt w:val="bullet"/>
      <w:lvlText w:val="•"/>
      <w:lvlJc w:val="left"/>
      <w:pPr>
        <w:ind w:left="6271" w:hanging="361"/>
      </w:pPr>
    </w:lvl>
    <w:lvl w:ilvl="7">
      <w:numFmt w:val="bullet"/>
      <w:lvlText w:val="•"/>
      <w:lvlJc w:val="left"/>
      <w:pPr>
        <w:ind w:left="7213" w:hanging="361"/>
      </w:pPr>
    </w:lvl>
    <w:lvl w:ilvl="8">
      <w:numFmt w:val="bullet"/>
      <w:lvlText w:val="•"/>
      <w:lvlJc w:val="left"/>
      <w:pPr>
        <w:ind w:left="8155" w:hanging="361"/>
      </w:pPr>
    </w:lvl>
  </w:abstractNum>
  <w:abstractNum w:abstractNumId="43" w15:restartNumberingAfterBreak="0">
    <w:nsid w:val="7E9204EA"/>
    <w:multiLevelType w:val="multilevel"/>
    <w:tmpl w:val="00000891"/>
    <w:lvl w:ilvl="0">
      <w:start w:val="1"/>
      <w:numFmt w:val="upperRoman"/>
      <w:lvlText w:val="%1."/>
      <w:lvlJc w:val="left"/>
      <w:pPr>
        <w:ind w:left="1015" w:hanging="840"/>
      </w:pPr>
      <w:rPr>
        <w:rFonts w:ascii="Times New Roman" w:hAnsi="Times New Roman" w:cs="Times New Roman"/>
        <w:b/>
        <w:bCs/>
        <w:spacing w:val="-1"/>
        <w:sz w:val="24"/>
        <w:szCs w:val="24"/>
      </w:rPr>
    </w:lvl>
    <w:lvl w:ilvl="1">
      <w:start w:val="1"/>
      <w:numFmt w:val="upperLetter"/>
      <w:lvlText w:val="%2."/>
      <w:lvlJc w:val="left"/>
      <w:pPr>
        <w:ind w:left="1376" w:hanging="361"/>
      </w:pPr>
      <w:rPr>
        <w:rFonts w:ascii="Times New Roman" w:hAnsi="Times New Roman" w:cs="Times New Roman"/>
        <w:b w:val="0"/>
        <w:bCs w:val="0"/>
        <w:sz w:val="24"/>
        <w:szCs w:val="24"/>
      </w:rPr>
    </w:lvl>
    <w:lvl w:ilvl="2">
      <w:numFmt w:val="bullet"/>
      <w:lvlText w:val="•"/>
      <w:lvlJc w:val="left"/>
      <w:pPr>
        <w:ind w:left="1376" w:hanging="361"/>
      </w:pPr>
    </w:lvl>
    <w:lvl w:ilvl="3">
      <w:numFmt w:val="bullet"/>
      <w:lvlText w:val="•"/>
      <w:lvlJc w:val="left"/>
      <w:pPr>
        <w:ind w:left="1376" w:hanging="361"/>
      </w:pPr>
    </w:lvl>
    <w:lvl w:ilvl="4">
      <w:numFmt w:val="bullet"/>
      <w:lvlText w:val="•"/>
      <w:lvlJc w:val="left"/>
      <w:pPr>
        <w:ind w:left="1376" w:hanging="361"/>
      </w:pPr>
    </w:lvl>
    <w:lvl w:ilvl="5">
      <w:numFmt w:val="bullet"/>
      <w:lvlText w:val="•"/>
      <w:lvlJc w:val="left"/>
      <w:pPr>
        <w:ind w:left="1376" w:hanging="361"/>
      </w:pPr>
    </w:lvl>
    <w:lvl w:ilvl="6">
      <w:numFmt w:val="bullet"/>
      <w:lvlText w:val="•"/>
      <w:lvlJc w:val="left"/>
      <w:pPr>
        <w:ind w:left="3089" w:hanging="361"/>
      </w:pPr>
    </w:lvl>
    <w:lvl w:ilvl="7">
      <w:numFmt w:val="bullet"/>
      <w:lvlText w:val="•"/>
      <w:lvlJc w:val="left"/>
      <w:pPr>
        <w:ind w:left="4802" w:hanging="361"/>
      </w:pPr>
    </w:lvl>
    <w:lvl w:ilvl="8">
      <w:numFmt w:val="bullet"/>
      <w:lvlText w:val="•"/>
      <w:lvlJc w:val="left"/>
      <w:pPr>
        <w:ind w:left="6514" w:hanging="361"/>
      </w:pPr>
    </w:lvl>
  </w:abstractNum>
  <w:num w:numId="1" w16cid:durableId="913201233">
    <w:abstractNumId w:val="42"/>
  </w:num>
  <w:num w:numId="2" w16cid:durableId="1601600074">
    <w:abstractNumId w:val="41"/>
  </w:num>
  <w:num w:numId="3" w16cid:durableId="612520816">
    <w:abstractNumId w:val="40"/>
  </w:num>
  <w:num w:numId="4" w16cid:durableId="690029388">
    <w:abstractNumId w:val="39"/>
  </w:num>
  <w:num w:numId="5" w16cid:durableId="1777024071">
    <w:abstractNumId w:val="38"/>
  </w:num>
  <w:num w:numId="6" w16cid:durableId="830877332">
    <w:abstractNumId w:val="37"/>
  </w:num>
  <w:num w:numId="7" w16cid:durableId="144444043">
    <w:abstractNumId w:val="36"/>
  </w:num>
  <w:num w:numId="8" w16cid:durableId="2017147299">
    <w:abstractNumId w:val="35"/>
  </w:num>
  <w:num w:numId="9" w16cid:durableId="992293295">
    <w:abstractNumId w:val="34"/>
  </w:num>
  <w:num w:numId="10" w16cid:durableId="1149320463">
    <w:abstractNumId w:val="33"/>
  </w:num>
  <w:num w:numId="11" w16cid:durableId="1679695017">
    <w:abstractNumId w:val="32"/>
  </w:num>
  <w:num w:numId="12" w16cid:durableId="2101641173">
    <w:abstractNumId w:val="31"/>
  </w:num>
  <w:num w:numId="13" w16cid:durableId="1126116802">
    <w:abstractNumId w:val="30"/>
  </w:num>
  <w:num w:numId="14" w16cid:durableId="1126267704">
    <w:abstractNumId w:val="29"/>
  </w:num>
  <w:num w:numId="15" w16cid:durableId="1197086559">
    <w:abstractNumId w:val="28"/>
  </w:num>
  <w:num w:numId="16" w16cid:durableId="482308194">
    <w:abstractNumId w:val="27"/>
  </w:num>
  <w:num w:numId="17" w16cid:durableId="1409696701">
    <w:abstractNumId w:val="26"/>
  </w:num>
  <w:num w:numId="18" w16cid:durableId="1587886119">
    <w:abstractNumId w:val="25"/>
  </w:num>
  <w:num w:numId="19" w16cid:durableId="778186555">
    <w:abstractNumId w:val="24"/>
  </w:num>
  <w:num w:numId="20" w16cid:durableId="2129666382">
    <w:abstractNumId w:val="23"/>
  </w:num>
  <w:num w:numId="21" w16cid:durableId="1667629876">
    <w:abstractNumId w:val="22"/>
  </w:num>
  <w:num w:numId="22" w16cid:durableId="942801894">
    <w:abstractNumId w:val="21"/>
  </w:num>
  <w:num w:numId="23" w16cid:durableId="199783414">
    <w:abstractNumId w:val="20"/>
  </w:num>
  <w:num w:numId="24" w16cid:durableId="47606764">
    <w:abstractNumId w:val="19"/>
  </w:num>
  <w:num w:numId="25" w16cid:durableId="684089799">
    <w:abstractNumId w:val="18"/>
  </w:num>
  <w:num w:numId="26" w16cid:durableId="869344610">
    <w:abstractNumId w:val="17"/>
  </w:num>
  <w:num w:numId="27" w16cid:durableId="279842546">
    <w:abstractNumId w:val="16"/>
  </w:num>
  <w:num w:numId="28" w16cid:durableId="1414283563">
    <w:abstractNumId w:val="15"/>
  </w:num>
  <w:num w:numId="29" w16cid:durableId="1828858711">
    <w:abstractNumId w:val="14"/>
  </w:num>
  <w:num w:numId="30" w16cid:durableId="1225943267">
    <w:abstractNumId w:val="13"/>
  </w:num>
  <w:num w:numId="31" w16cid:durableId="1779838597">
    <w:abstractNumId w:val="12"/>
  </w:num>
  <w:num w:numId="32" w16cid:durableId="906063929">
    <w:abstractNumId w:val="11"/>
  </w:num>
  <w:num w:numId="33" w16cid:durableId="1449664791">
    <w:abstractNumId w:val="10"/>
  </w:num>
  <w:num w:numId="34" w16cid:durableId="1381631204">
    <w:abstractNumId w:val="9"/>
  </w:num>
  <w:num w:numId="35" w16cid:durableId="1400252213">
    <w:abstractNumId w:val="8"/>
  </w:num>
  <w:num w:numId="36" w16cid:durableId="1538543386">
    <w:abstractNumId w:val="7"/>
  </w:num>
  <w:num w:numId="37" w16cid:durableId="1250431424">
    <w:abstractNumId w:val="6"/>
  </w:num>
  <w:num w:numId="38" w16cid:durableId="796219121">
    <w:abstractNumId w:val="5"/>
  </w:num>
  <w:num w:numId="39" w16cid:durableId="1175847826">
    <w:abstractNumId w:val="4"/>
  </w:num>
  <w:num w:numId="40" w16cid:durableId="1909149557">
    <w:abstractNumId w:val="3"/>
  </w:num>
  <w:num w:numId="41" w16cid:durableId="1654486194">
    <w:abstractNumId w:val="2"/>
  </w:num>
  <w:num w:numId="42" w16cid:durableId="812134556">
    <w:abstractNumId w:val="1"/>
  </w:num>
  <w:num w:numId="43" w16cid:durableId="320886194">
    <w:abstractNumId w:val="0"/>
  </w:num>
  <w:num w:numId="44" w16cid:durableId="1211066602">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en-US" w:vendorID="64" w:dllVersion="0" w:nlCheck="1" w:checkStyle="0"/>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3520"/>
    <w:rsid w:val="000203EF"/>
    <w:rsid w:val="00060403"/>
    <w:rsid w:val="000653C7"/>
    <w:rsid w:val="000D4661"/>
    <w:rsid w:val="000F13DA"/>
    <w:rsid w:val="000F5ADC"/>
    <w:rsid w:val="001001B9"/>
    <w:rsid w:val="00121E4A"/>
    <w:rsid w:val="00145C05"/>
    <w:rsid w:val="00183174"/>
    <w:rsid w:val="001A6731"/>
    <w:rsid w:val="001C0F27"/>
    <w:rsid w:val="001F0572"/>
    <w:rsid w:val="0021740E"/>
    <w:rsid w:val="00224B6E"/>
    <w:rsid w:val="002323BB"/>
    <w:rsid w:val="00284393"/>
    <w:rsid w:val="00316CC5"/>
    <w:rsid w:val="003176C9"/>
    <w:rsid w:val="00323216"/>
    <w:rsid w:val="00367F2C"/>
    <w:rsid w:val="00372C4F"/>
    <w:rsid w:val="00381005"/>
    <w:rsid w:val="003B2C10"/>
    <w:rsid w:val="003C018F"/>
    <w:rsid w:val="003F7897"/>
    <w:rsid w:val="003F7A2C"/>
    <w:rsid w:val="004110B9"/>
    <w:rsid w:val="004628E2"/>
    <w:rsid w:val="00472333"/>
    <w:rsid w:val="00480E06"/>
    <w:rsid w:val="004A0F19"/>
    <w:rsid w:val="004B207F"/>
    <w:rsid w:val="004C7DB2"/>
    <w:rsid w:val="004E3E48"/>
    <w:rsid w:val="00502819"/>
    <w:rsid w:val="00504061"/>
    <w:rsid w:val="00544201"/>
    <w:rsid w:val="0056430A"/>
    <w:rsid w:val="00586985"/>
    <w:rsid w:val="005B173E"/>
    <w:rsid w:val="005C6D2F"/>
    <w:rsid w:val="005E322E"/>
    <w:rsid w:val="0061001A"/>
    <w:rsid w:val="006113FE"/>
    <w:rsid w:val="006309E9"/>
    <w:rsid w:val="00667735"/>
    <w:rsid w:val="00675BD3"/>
    <w:rsid w:val="006821B8"/>
    <w:rsid w:val="00683171"/>
    <w:rsid w:val="006B50AB"/>
    <w:rsid w:val="0076479E"/>
    <w:rsid w:val="0079182D"/>
    <w:rsid w:val="007D005C"/>
    <w:rsid w:val="007D7D3B"/>
    <w:rsid w:val="00831DFC"/>
    <w:rsid w:val="009053AA"/>
    <w:rsid w:val="00965DD7"/>
    <w:rsid w:val="00974197"/>
    <w:rsid w:val="00A1592B"/>
    <w:rsid w:val="00A4215C"/>
    <w:rsid w:val="00A43A17"/>
    <w:rsid w:val="00A43E14"/>
    <w:rsid w:val="00A55662"/>
    <w:rsid w:val="00A57A0A"/>
    <w:rsid w:val="00A652BD"/>
    <w:rsid w:val="00A821F3"/>
    <w:rsid w:val="00A877F4"/>
    <w:rsid w:val="00A9593A"/>
    <w:rsid w:val="00AB069D"/>
    <w:rsid w:val="00AD1987"/>
    <w:rsid w:val="00B40526"/>
    <w:rsid w:val="00B43A11"/>
    <w:rsid w:val="00B44621"/>
    <w:rsid w:val="00B44A72"/>
    <w:rsid w:val="00B5756A"/>
    <w:rsid w:val="00B840D4"/>
    <w:rsid w:val="00BB3775"/>
    <w:rsid w:val="00BC1FA9"/>
    <w:rsid w:val="00BC3520"/>
    <w:rsid w:val="00C66DC9"/>
    <w:rsid w:val="00C74E4C"/>
    <w:rsid w:val="00C76B5B"/>
    <w:rsid w:val="00C96E0C"/>
    <w:rsid w:val="00CE08ED"/>
    <w:rsid w:val="00D479D9"/>
    <w:rsid w:val="00D77CED"/>
    <w:rsid w:val="00D93BF0"/>
    <w:rsid w:val="00DB5492"/>
    <w:rsid w:val="00E10D7B"/>
    <w:rsid w:val="00E22452"/>
    <w:rsid w:val="00E509DB"/>
    <w:rsid w:val="00E57979"/>
    <w:rsid w:val="00E6779C"/>
    <w:rsid w:val="00EB746D"/>
    <w:rsid w:val="00ED21D0"/>
    <w:rsid w:val="00ED6B76"/>
    <w:rsid w:val="00EF027C"/>
    <w:rsid w:val="00F2322A"/>
    <w:rsid w:val="00F46E28"/>
    <w:rsid w:val="00F61DF3"/>
    <w:rsid w:val="00F7184C"/>
    <w:rsid w:val="00F779C0"/>
    <w:rsid w:val="00F84A43"/>
    <w:rsid w:val="00F9358A"/>
    <w:rsid w:val="00FA3D8A"/>
    <w:rsid w:val="00FC4C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7A77FA6"/>
  <w14:defaultImageDpi w14:val="0"/>
  <w15:docId w15:val="{DA3D9A9C-61E8-435E-8D28-7983B3F64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pPr>
    <w:rPr>
      <w:rFonts w:ascii="Times New Roman" w:hAnsi="Times New Roman"/>
      <w:sz w:val="24"/>
      <w:szCs w:val="24"/>
    </w:rPr>
  </w:style>
  <w:style w:type="paragraph" w:styleId="Heading1">
    <w:name w:val="heading 1"/>
    <w:basedOn w:val="Normal"/>
    <w:next w:val="Normal"/>
    <w:link w:val="Heading1Char"/>
    <w:uiPriority w:val="1"/>
    <w:qFormat/>
    <w:pPr>
      <w:ind w:left="160"/>
      <w:outlineLvl w:val="0"/>
    </w:pPr>
    <w:rPr>
      <w:b/>
      <w:bCs/>
      <w:sz w:val="36"/>
      <w:szCs w:val="36"/>
    </w:rPr>
  </w:style>
  <w:style w:type="paragraph" w:styleId="Heading2">
    <w:name w:val="heading 2"/>
    <w:basedOn w:val="Normal"/>
    <w:next w:val="Normal"/>
    <w:link w:val="Heading2Char"/>
    <w:uiPriority w:val="1"/>
    <w:qFormat/>
    <w:pPr>
      <w:ind w:left="1015"/>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376" w:hanging="360"/>
    </w:pPr>
  </w:style>
  <w:style w:type="character" w:customStyle="1" w:styleId="BodyTextChar">
    <w:name w:val="Body Text Char"/>
    <w:link w:val="BodyText"/>
    <w:uiPriority w:val="1"/>
    <w:rPr>
      <w:rFonts w:ascii="Times New Roman" w:hAnsi="Times New Roman" w:cs="Times New Roman"/>
      <w:sz w:val="24"/>
      <w:szCs w:val="24"/>
    </w:rPr>
  </w:style>
  <w:style w:type="character" w:customStyle="1" w:styleId="Heading1Char">
    <w:name w:val="Heading 1 Char"/>
    <w:link w:val="Heading1"/>
    <w:uiPriority w:val="9"/>
    <w:rPr>
      <w:rFonts w:ascii="Cambria" w:eastAsia="Times New Roman" w:hAnsi="Cambria" w:cs="Times New Roman"/>
      <w:b/>
      <w:bCs/>
      <w:kern w:val="32"/>
      <w:sz w:val="32"/>
      <w:szCs w:val="32"/>
    </w:rPr>
  </w:style>
  <w:style w:type="character" w:customStyle="1" w:styleId="Heading2Char">
    <w:name w:val="Heading 2 Char"/>
    <w:link w:val="Heading2"/>
    <w:uiPriority w:val="9"/>
    <w:semiHidden/>
    <w:rPr>
      <w:rFonts w:ascii="Cambria" w:eastAsia="Times New Roman" w:hAnsi="Cambria" w:cs="Times New Roman"/>
      <w:b/>
      <w:bCs/>
      <w:i/>
      <w:iCs/>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Revision">
    <w:name w:val="Revision"/>
    <w:hidden/>
    <w:uiPriority w:val="99"/>
    <w:semiHidden/>
    <w:rsid w:val="00B840D4"/>
    <w:rPr>
      <w:rFonts w:ascii="Times New Roman" w:hAnsi="Times New Roman"/>
      <w:sz w:val="24"/>
      <w:szCs w:val="24"/>
    </w:rPr>
  </w:style>
  <w:style w:type="paragraph" w:styleId="BalloonText">
    <w:name w:val="Balloon Text"/>
    <w:basedOn w:val="Normal"/>
    <w:link w:val="BalloonTextChar"/>
    <w:uiPriority w:val="99"/>
    <w:semiHidden/>
    <w:unhideWhenUsed/>
    <w:rsid w:val="00B840D4"/>
    <w:rPr>
      <w:rFonts w:ascii="Tahoma" w:hAnsi="Tahoma" w:cs="Tahoma"/>
      <w:sz w:val="16"/>
      <w:szCs w:val="16"/>
    </w:rPr>
  </w:style>
  <w:style w:type="character" w:customStyle="1" w:styleId="BalloonTextChar">
    <w:name w:val="Balloon Text Char"/>
    <w:link w:val="BalloonText"/>
    <w:uiPriority w:val="99"/>
    <w:semiHidden/>
    <w:rsid w:val="00B840D4"/>
    <w:rPr>
      <w:rFonts w:ascii="Tahoma" w:hAnsi="Tahoma" w:cs="Tahoma"/>
      <w:sz w:val="16"/>
      <w:szCs w:val="16"/>
    </w:rPr>
  </w:style>
  <w:style w:type="paragraph" w:styleId="Header">
    <w:name w:val="header"/>
    <w:basedOn w:val="Normal"/>
    <w:link w:val="HeaderChar"/>
    <w:uiPriority w:val="99"/>
    <w:unhideWhenUsed/>
    <w:rsid w:val="00D479D9"/>
    <w:pPr>
      <w:tabs>
        <w:tab w:val="center" w:pos="4680"/>
        <w:tab w:val="right" w:pos="9360"/>
      </w:tabs>
    </w:pPr>
  </w:style>
  <w:style w:type="character" w:customStyle="1" w:styleId="HeaderChar">
    <w:name w:val="Header Char"/>
    <w:link w:val="Header"/>
    <w:uiPriority w:val="99"/>
    <w:rsid w:val="00D479D9"/>
    <w:rPr>
      <w:rFonts w:ascii="Times New Roman" w:hAnsi="Times New Roman"/>
      <w:sz w:val="24"/>
      <w:szCs w:val="24"/>
    </w:rPr>
  </w:style>
  <w:style w:type="paragraph" w:styleId="Footer">
    <w:name w:val="footer"/>
    <w:basedOn w:val="Normal"/>
    <w:link w:val="FooterChar"/>
    <w:uiPriority w:val="99"/>
    <w:unhideWhenUsed/>
    <w:rsid w:val="00D479D9"/>
    <w:pPr>
      <w:tabs>
        <w:tab w:val="center" w:pos="4680"/>
        <w:tab w:val="right" w:pos="9360"/>
      </w:tabs>
    </w:pPr>
  </w:style>
  <w:style w:type="character" w:customStyle="1" w:styleId="FooterChar">
    <w:name w:val="Footer Char"/>
    <w:link w:val="Footer"/>
    <w:uiPriority w:val="99"/>
    <w:rsid w:val="00D479D9"/>
    <w:rPr>
      <w:rFonts w:ascii="Times New Roman" w:hAnsi="Times New Roman"/>
      <w:sz w:val="24"/>
      <w:szCs w:val="24"/>
    </w:rPr>
  </w:style>
  <w:style w:type="paragraph" w:styleId="BodyText2">
    <w:name w:val="Body Text 2"/>
    <w:basedOn w:val="Normal"/>
    <w:link w:val="BodyText2Char"/>
    <w:uiPriority w:val="99"/>
    <w:unhideWhenUsed/>
    <w:rsid w:val="00D77CED"/>
    <w:rPr>
      <w:rFonts w:ascii="Courier New" w:hAnsi="Courier New" w:cs="Courier New"/>
      <w:sz w:val="20"/>
      <w:szCs w:val="20"/>
    </w:rPr>
  </w:style>
  <w:style w:type="character" w:customStyle="1" w:styleId="BodyText2Char">
    <w:name w:val="Body Text 2 Char"/>
    <w:basedOn w:val="DefaultParagraphFont"/>
    <w:link w:val="BodyText2"/>
    <w:uiPriority w:val="99"/>
    <w:rsid w:val="00D77CED"/>
    <w:rPr>
      <w:rFonts w:ascii="Courier New" w:hAnsi="Courier New" w:cs="Courier New"/>
    </w:rPr>
  </w:style>
  <w:style w:type="character" w:styleId="Hyperlink">
    <w:name w:val="Hyperlink"/>
    <w:basedOn w:val="DefaultParagraphFont"/>
    <w:uiPriority w:val="99"/>
    <w:unhideWhenUsed/>
    <w:rsid w:val="00060403"/>
    <w:rPr>
      <w:color w:val="0000FF" w:themeColor="hyperlink"/>
      <w:u w:val="single"/>
    </w:rPr>
  </w:style>
  <w:style w:type="character" w:styleId="UnresolvedMention">
    <w:name w:val="Unresolved Mention"/>
    <w:basedOn w:val="DefaultParagraphFont"/>
    <w:uiPriority w:val="99"/>
    <w:semiHidden/>
    <w:unhideWhenUsed/>
    <w:rsid w:val="000604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D918B0-7548-423F-BD7E-C3A9292147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15</Pages>
  <Words>2332</Words>
  <Characters>12687</Characters>
  <Application>Microsoft Office Word</Application>
  <DocSecurity>0</DocSecurity>
  <Lines>604</Lines>
  <Paragraphs>238</Paragraphs>
  <ScaleCrop>false</ScaleCrop>
  <HeadingPairs>
    <vt:vector size="2" baseType="variant">
      <vt:variant>
        <vt:lpstr>Title</vt:lpstr>
      </vt:variant>
      <vt:variant>
        <vt:i4>1</vt:i4>
      </vt:variant>
    </vt:vector>
  </HeadingPairs>
  <TitlesOfParts>
    <vt:vector size="1" baseType="lpstr">
      <vt:lpstr>Microsoft Word - 1COVER.doc</vt:lpstr>
    </vt:vector>
  </TitlesOfParts>
  <Company/>
  <LinksUpToDate>false</LinksUpToDate>
  <CharactersWithSpaces>14781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- 1COVER.doc</dc:title>
  <dc:subject/>
  <dc:creator>lechlm01</dc:creator>
  <cp:keywords/>
  <cp:lastModifiedBy>Martin Thornton</cp:lastModifiedBy>
  <cp:revision>10</cp:revision>
  <cp:lastPrinted>2017-11-28T15:25:00Z</cp:lastPrinted>
  <dcterms:created xsi:type="dcterms:W3CDTF">2018-04-27T20:54:00Z</dcterms:created>
  <dcterms:modified xsi:type="dcterms:W3CDTF">2025-12-12T15:43:00Z</dcterms:modified>
</cp:coreProperties>
</file>